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D4" w:rsidRPr="006205D4" w:rsidRDefault="006205D4" w:rsidP="0081713E">
      <w:pPr>
        <w:widowControl w:val="0"/>
        <w:suppressAutoHyphens/>
        <w:jc w:val="center"/>
        <w:outlineLvl w:val="0"/>
        <w:rPr>
          <w:rFonts w:ascii="Arial" w:eastAsia="Lucida Sans Unicode" w:hAnsi="Arial" w:cs="Arial"/>
          <w:kern w:val="1"/>
          <w:lang w:eastAsia="zh-CN" w:bidi="hi-IN"/>
        </w:rPr>
      </w:pPr>
    </w:p>
    <w:p w:rsidR="0081713E" w:rsidRPr="006205D4" w:rsidRDefault="0081713E" w:rsidP="0081713E">
      <w:pPr>
        <w:widowControl w:val="0"/>
        <w:suppressAutoHyphens/>
        <w:jc w:val="center"/>
        <w:outlineLvl w:val="0"/>
        <w:rPr>
          <w:rFonts w:ascii="Arial" w:eastAsia="Lucida Sans Unicode" w:hAnsi="Arial" w:cs="Arial"/>
          <w:kern w:val="1"/>
          <w:lang w:eastAsia="zh-CN" w:bidi="hi-IN"/>
        </w:rPr>
      </w:pPr>
      <w:r w:rsidRPr="006205D4">
        <w:rPr>
          <w:rFonts w:ascii="Arial" w:eastAsia="Lucida Sans Unicode" w:hAnsi="Arial" w:cs="Arial"/>
          <w:kern w:val="1"/>
          <w:lang w:eastAsia="zh-CN" w:bidi="hi-IN"/>
        </w:rPr>
        <w:t>РОССИЙСКАЯ ФЕДЕРАЦИЯ</w:t>
      </w:r>
    </w:p>
    <w:p w:rsidR="0081713E" w:rsidRPr="006205D4" w:rsidRDefault="0081713E" w:rsidP="0081713E">
      <w:pPr>
        <w:widowControl w:val="0"/>
        <w:suppressAutoHyphens/>
        <w:jc w:val="center"/>
        <w:outlineLvl w:val="0"/>
        <w:rPr>
          <w:rFonts w:ascii="Arial" w:eastAsia="Lucida Sans Unicode" w:hAnsi="Arial" w:cs="Arial"/>
          <w:kern w:val="1"/>
          <w:lang w:eastAsia="zh-CN" w:bidi="hi-IN"/>
        </w:rPr>
      </w:pPr>
      <w:r w:rsidRPr="006205D4">
        <w:rPr>
          <w:rFonts w:ascii="Arial" w:eastAsia="Lucida Sans Unicode" w:hAnsi="Arial" w:cs="Arial"/>
          <w:kern w:val="1"/>
          <w:lang w:eastAsia="zh-CN" w:bidi="hi-IN"/>
        </w:rPr>
        <w:t>ОРЛОВСКАЯ ОБЛАСТЬ</w:t>
      </w:r>
    </w:p>
    <w:p w:rsidR="0081713E" w:rsidRPr="006205D4" w:rsidRDefault="0081713E" w:rsidP="0081713E">
      <w:pPr>
        <w:widowControl w:val="0"/>
        <w:suppressAutoHyphens/>
        <w:jc w:val="center"/>
        <w:outlineLvl w:val="0"/>
        <w:rPr>
          <w:rFonts w:ascii="Arial" w:eastAsia="Lucida Sans Unicode" w:hAnsi="Arial" w:cs="Arial"/>
          <w:kern w:val="1"/>
          <w:lang w:eastAsia="zh-CN" w:bidi="hi-IN"/>
        </w:rPr>
      </w:pPr>
      <w:r w:rsidRPr="006205D4">
        <w:rPr>
          <w:rFonts w:ascii="Arial" w:eastAsia="Lucida Sans Unicode" w:hAnsi="Arial" w:cs="Arial"/>
          <w:kern w:val="1"/>
          <w:lang w:eastAsia="zh-CN" w:bidi="hi-IN"/>
        </w:rPr>
        <w:t>ТРОСНЯНСКИЙ РАЙОН</w:t>
      </w:r>
    </w:p>
    <w:p w:rsidR="0081713E" w:rsidRPr="006205D4" w:rsidRDefault="0081713E" w:rsidP="0081713E">
      <w:pPr>
        <w:widowControl w:val="0"/>
        <w:suppressAutoHyphens/>
        <w:jc w:val="center"/>
        <w:outlineLvl w:val="0"/>
        <w:rPr>
          <w:rFonts w:ascii="Arial" w:eastAsia="Lucida Sans Unicode" w:hAnsi="Arial" w:cs="Arial"/>
          <w:kern w:val="1"/>
          <w:lang w:eastAsia="zh-CN" w:bidi="hi-IN"/>
        </w:rPr>
      </w:pPr>
      <w:r w:rsidRPr="006205D4">
        <w:rPr>
          <w:rFonts w:ascii="Arial" w:eastAsia="Lucida Sans Unicode" w:hAnsi="Arial" w:cs="Arial"/>
          <w:kern w:val="1"/>
          <w:lang w:eastAsia="zh-CN" w:bidi="hi-IN"/>
        </w:rPr>
        <w:t xml:space="preserve">АДМИНИСТРАЦИЯ </w:t>
      </w:r>
      <w:r w:rsidR="00EC799D">
        <w:rPr>
          <w:rFonts w:ascii="Arial" w:eastAsia="Lucida Sans Unicode" w:hAnsi="Arial" w:cs="Arial"/>
          <w:kern w:val="1"/>
          <w:lang w:eastAsia="zh-CN" w:bidi="hi-IN"/>
        </w:rPr>
        <w:t>ЛОМОВЕЦКОГО</w:t>
      </w:r>
      <w:r w:rsidRPr="006205D4">
        <w:rPr>
          <w:rFonts w:ascii="Arial" w:eastAsia="Lucida Sans Unicode" w:hAnsi="Arial" w:cs="Arial"/>
          <w:kern w:val="1"/>
          <w:lang w:eastAsia="zh-CN" w:bidi="hi-IN"/>
        </w:rPr>
        <w:t xml:space="preserve">   СЕЛЬСКОГО ПОСЕЛЕНИЯ</w:t>
      </w:r>
    </w:p>
    <w:p w:rsidR="0081713E" w:rsidRPr="006205D4" w:rsidRDefault="0081713E" w:rsidP="00DB6C6F">
      <w:pPr>
        <w:widowControl w:val="0"/>
        <w:suppressAutoHyphens/>
        <w:outlineLvl w:val="0"/>
        <w:rPr>
          <w:rFonts w:ascii="Arial" w:eastAsia="Lucida Sans Unicode" w:hAnsi="Arial" w:cs="Arial"/>
          <w:kern w:val="1"/>
          <w:lang w:eastAsia="zh-CN" w:bidi="hi-IN"/>
        </w:rPr>
      </w:pPr>
    </w:p>
    <w:p w:rsidR="0081713E" w:rsidRPr="006205D4" w:rsidRDefault="0081713E" w:rsidP="0081713E">
      <w:pPr>
        <w:widowControl w:val="0"/>
        <w:suppressAutoHyphens/>
        <w:jc w:val="center"/>
        <w:outlineLvl w:val="0"/>
        <w:rPr>
          <w:rFonts w:ascii="Arial" w:eastAsia="Lucida Sans Unicode" w:hAnsi="Arial" w:cs="Arial"/>
          <w:kern w:val="1"/>
          <w:lang w:eastAsia="zh-CN" w:bidi="hi-IN"/>
        </w:rPr>
      </w:pPr>
      <w:r w:rsidRPr="006205D4">
        <w:rPr>
          <w:rFonts w:ascii="Arial" w:eastAsia="Lucida Sans Unicode" w:hAnsi="Arial" w:cs="Arial"/>
          <w:kern w:val="1"/>
          <w:lang w:eastAsia="zh-CN" w:bidi="hi-IN"/>
        </w:rPr>
        <w:t xml:space="preserve">ПОСТАНОВЛЕНИЕ </w:t>
      </w:r>
    </w:p>
    <w:p w:rsidR="0081713E" w:rsidRPr="006205D4" w:rsidRDefault="0081713E" w:rsidP="0081713E">
      <w:pPr>
        <w:widowControl w:val="0"/>
        <w:suppressAutoHyphens/>
        <w:jc w:val="center"/>
        <w:outlineLvl w:val="0"/>
        <w:rPr>
          <w:rFonts w:ascii="Arial" w:eastAsia="Lucida Sans Unicode" w:hAnsi="Arial" w:cs="Arial"/>
          <w:kern w:val="1"/>
          <w:lang w:eastAsia="zh-CN" w:bidi="hi-IN"/>
        </w:rPr>
      </w:pPr>
    </w:p>
    <w:p w:rsidR="00886ABB" w:rsidRDefault="00AD1677" w:rsidP="0081713E">
      <w:pPr>
        <w:widowControl w:val="0"/>
        <w:suppressAutoHyphens/>
        <w:outlineLvl w:val="0"/>
        <w:rPr>
          <w:rFonts w:ascii="Arial" w:eastAsia="Lucida Sans Unicode" w:hAnsi="Arial" w:cs="Arial"/>
          <w:kern w:val="1"/>
          <w:lang w:eastAsia="zh-CN" w:bidi="hi-IN"/>
        </w:rPr>
      </w:pPr>
      <w:r>
        <w:rPr>
          <w:rFonts w:ascii="Arial" w:eastAsia="Lucida Sans Unicode" w:hAnsi="Arial" w:cs="Arial"/>
          <w:kern w:val="1"/>
          <w:lang w:eastAsia="zh-CN" w:bidi="hi-IN"/>
        </w:rPr>
        <w:t xml:space="preserve">от </w:t>
      </w:r>
      <w:r w:rsidR="00DB6C6F">
        <w:rPr>
          <w:rFonts w:ascii="Arial" w:eastAsia="Lucida Sans Unicode" w:hAnsi="Arial" w:cs="Arial"/>
          <w:kern w:val="1"/>
          <w:lang w:eastAsia="zh-CN" w:bidi="hi-IN"/>
        </w:rPr>
        <w:t>27 августа</w:t>
      </w:r>
      <w:r w:rsidR="00886ABB">
        <w:rPr>
          <w:rFonts w:ascii="Arial" w:eastAsia="Lucida Sans Unicode" w:hAnsi="Arial" w:cs="Arial"/>
          <w:kern w:val="1"/>
          <w:lang w:eastAsia="zh-CN" w:bidi="hi-IN"/>
        </w:rPr>
        <w:t xml:space="preserve"> </w:t>
      </w:r>
      <w:r w:rsidR="0081713E" w:rsidRPr="006205D4">
        <w:rPr>
          <w:rFonts w:ascii="Arial" w:eastAsia="Lucida Sans Unicode" w:hAnsi="Arial" w:cs="Arial"/>
          <w:kern w:val="1"/>
          <w:lang w:eastAsia="zh-CN" w:bidi="hi-IN"/>
        </w:rPr>
        <w:t xml:space="preserve">2024 года                                                       </w:t>
      </w:r>
      <w:r w:rsidR="00DB6C6F">
        <w:rPr>
          <w:rFonts w:ascii="Arial" w:eastAsia="Lucida Sans Unicode" w:hAnsi="Arial" w:cs="Arial"/>
          <w:kern w:val="1"/>
          <w:lang w:eastAsia="zh-CN" w:bidi="hi-IN"/>
        </w:rPr>
        <w:t xml:space="preserve">           </w:t>
      </w:r>
      <w:r w:rsidR="0081713E" w:rsidRPr="006205D4">
        <w:rPr>
          <w:rFonts w:ascii="Arial" w:eastAsia="Lucida Sans Unicode" w:hAnsi="Arial" w:cs="Arial"/>
          <w:kern w:val="1"/>
          <w:lang w:eastAsia="zh-CN" w:bidi="hi-IN"/>
        </w:rPr>
        <w:t xml:space="preserve"> № </w:t>
      </w:r>
      <w:r w:rsidR="00DB6C6F">
        <w:rPr>
          <w:rFonts w:ascii="Arial" w:eastAsia="Lucida Sans Unicode" w:hAnsi="Arial" w:cs="Arial"/>
          <w:kern w:val="1"/>
          <w:lang w:eastAsia="zh-CN" w:bidi="hi-IN"/>
        </w:rPr>
        <w:t>20</w:t>
      </w:r>
    </w:p>
    <w:p w:rsidR="00EC799D" w:rsidRPr="006205D4" w:rsidRDefault="00EC799D" w:rsidP="0081713E">
      <w:pPr>
        <w:widowControl w:val="0"/>
        <w:suppressAutoHyphens/>
        <w:outlineLvl w:val="0"/>
        <w:rPr>
          <w:rFonts w:ascii="Arial" w:eastAsia="Lucida Sans Unicode" w:hAnsi="Arial" w:cs="Arial"/>
          <w:kern w:val="1"/>
          <w:lang w:eastAsia="zh-CN" w:bidi="hi-IN"/>
        </w:rPr>
      </w:pPr>
      <w:r>
        <w:rPr>
          <w:rFonts w:ascii="Arial" w:eastAsia="Lucida Sans Unicode" w:hAnsi="Arial" w:cs="Arial"/>
          <w:kern w:val="1"/>
          <w:lang w:eastAsia="zh-CN" w:bidi="hi-IN"/>
        </w:rPr>
        <w:t>с. Ломовец</w:t>
      </w:r>
    </w:p>
    <w:p w:rsidR="0081713E" w:rsidRPr="006205D4" w:rsidRDefault="0081713E" w:rsidP="0081713E">
      <w:pPr>
        <w:widowControl w:val="0"/>
        <w:suppressAutoHyphens/>
        <w:outlineLvl w:val="0"/>
        <w:rPr>
          <w:rFonts w:ascii="Arial" w:eastAsia="Lucida Sans Unicode" w:hAnsi="Arial" w:cs="Arial"/>
          <w:kern w:val="1"/>
          <w:lang w:eastAsia="zh-CN" w:bidi="hi-IN"/>
        </w:rPr>
      </w:pPr>
      <w:r w:rsidRPr="006205D4">
        <w:rPr>
          <w:rFonts w:ascii="Arial" w:eastAsia="Lucida Sans Unicode" w:hAnsi="Arial" w:cs="Arial"/>
          <w:kern w:val="1"/>
          <w:lang w:eastAsia="zh-CN" w:bidi="hi-IN"/>
        </w:rPr>
        <w:t xml:space="preserve"> </w:t>
      </w:r>
    </w:p>
    <w:p w:rsidR="000D78A9" w:rsidRPr="006205D4" w:rsidRDefault="000D78A9" w:rsidP="00E50917">
      <w:pPr>
        <w:rPr>
          <w:rFonts w:ascii="Arial" w:hAnsi="Arial" w:cs="Arial"/>
          <w:b/>
          <w:bCs/>
        </w:rPr>
      </w:pPr>
    </w:p>
    <w:p w:rsidR="003F2C1B" w:rsidRPr="006205D4" w:rsidRDefault="006205D4" w:rsidP="006205D4">
      <w:pPr>
        <w:ind w:right="53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4F7520" w:rsidRPr="006205D4">
        <w:rPr>
          <w:rFonts w:ascii="Arial" w:hAnsi="Arial" w:cs="Arial"/>
          <w:bCs/>
        </w:rPr>
        <w:t xml:space="preserve">Об утверждении муниципальной программы «По </w:t>
      </w:r>
      <w:proofErr w:type="gramStart"/>
      <w:r w:rsidR="004F7520" w:rsidRPr="006205D4">
        <w:rPr>
          <w:rFonts w:ascii="Arial" w:hAnsi="Arial" w:cs="Arial"/>
          <w:bCs/>
        </w:rPr>
        <w:t xml:space="preserve">противодействию </w:t>
      </w:r>
      <w:r>
        <w:rPr>
          <w:rFonts w:ascii="Arial" w:hAnsi="Arial" w:cs="Arial"/>
          <w:bCs/>
        </w:rPr>
        <w:t xml:space="preserve"> </w:t>
      </w:r>
      <w:r w:rsidR="004F7520" w:rsidRPr="006205D4">
        <w:rPr>
          <w:rFonts w:ascii="Arial" w:hAnsi="Arial" w:cs="Arial"/>
          <w:bCs/>
        </w:rPr>
        <w:t>злоупотреблению</w:t>
      </w:r>
      <w:proofErr w:type="gramEnd"/>
      <w:r w:rsidR="004F7520" w:rsidRPr="006205D4">
        <w:rPr>
          <w:rFonts w:ascii="Arial" w:hAnsi="Arial" w:cs="Arial"/>
          <w:bCs/>
        </w:rPr>
        <w:t xml:space="preserve"> наркоти</w:t>
      </w:r>
      <w:r w:rsidR="00F92477" w:rsidRPr="006205D4">
        <w:rPr>
          <w:rFonts w:ascii="Arial" w:hAnsi="Arial" w:cs="Arial"/>
          <w:bCs/>
        </w:rPr>
        <w:t xml:space="preserve">ками и их незаконному обороту </w:t>
      </w:r>
      <w:r w:rsidR="00B71EA4" w:rsidRPr="006205D4">
        <w:rPr>
          <w:rFonts w:ascii="Arial" w:hAnsi="Arial" w:cs="Arial"/>
          <w:bCs/>
        </w:rPr>
        <w:t xml:space="preserve">в </w:t>
      </w:r>
      <w:r w:rsidR="00EC799D">
        <w:rPr>
          <w:rFonts w:ascii="Arial" w:hAnsi="Arial" w:cs="Arial"/>
          <w:bCs/>
        </w:rPr>
        <w:t>Ломовецком</w:t>
      </w:r>
      <w:r>
        <w:rPr>
          <w:rFonts w:ascii="Arial" w:hAnsi="Arial" w:cs="Arial"/>
          <w:bCs/>
        </w:rPr>
        <w:t xml:space="preserve"> </w:t>
      </w:r>
      <w:r w:rsidR="00B71EA4" w:rsidRPr="006205D4">
        <w:rPr>
          <w:rFonts w:ascii="Arial" w:hAnsi="Arial" w:cs="Arial"/>
          <w:bCs/>
        </w:rPr>
        <w:t xml:space="preserve">сельском поселении </w:t>
      </w:r>
      <w:r w:rsidR="0081713E" w:rsidRPr="006205D4">
        <w:rPr>
          <w:rFonts w:ascii="Arial" w:hAnsi="Arial" w:cs="Arial"/>
          <w:bCs/>
        </w:rPr>
        <w:t>Троснянского</w:t>
      </w:r>
      <w:r w:rsidR="00B71EA4" w:rsidRPr="006205D4">
        <w:rPr>
          <w:rFonts w:ascii="Arial" w:hAnsi="Arial" w:cs="Arial"/>
          <w:bCs/>
        </w:rPr>
        <w:t xml:space="preserve"> района</w:t>
      </w:r>
      <w:r w:rsidR="000D78A9" w:rsidRPr="006205D4">
        <w:rPr>
          <w:rFonts w:ascii="Arial" w:hAnsi="Arial" w:cs="Arial"/>
          <w:bCs/>
        </w:rPr>
        <w:t xml:space="preserve"> </w:t>
      </w:r>
      <w:r w:rsidR="0081713E" w:rsidRPr="006205D4">
        <w:rPr>
          <w:rFonts w:ascii="Arial" w:hAnsi="Arial" w:cs="Arial"/>
          <w:bCs/>
        </w:rPr>
        <w:t xml:space="preserve"> </w:t>
      </w:r>
      <w:r w:rsidR="000D78A9" w:rsidRPr="006205D4">
        <w:rPr>
          <w:rFonts w:ascii="Arial" w:hAnsi="Arial" w:cs="Arial"/>
          <w:bCs/>
        </w:rPr>
        <w:t xml:space="preserve"> </w:t>
      </w:r>
      <w:r w:rsidR="0081713E" w:rsidRPr="006205D4">
        <w:rPr>
          <w:rFonts w:ascii="Arial" w:hAnsi="Arial" w:cs="Arial"/>
          <w:bCs/>
        </w:rPr>
        <w:t xml:space="preserve">Орловской </w:t>
      </w:r>
      <w:r w:rsidR="000D78A9" w:rsidRPr="006205D4">
        <w:rPr>
          <w:rFonts w:ascii="Arial" w:hAnsi="Arial" w:cs="Arial"/>
          <w:bCs/>
        </w:rPr>
        <w:t xml:space="preserve"> области</w:t>
      </w:r>
      <w:r w:rsidR="00B71EA4" w:rsidRPr="006205D4">
        <w:rPr>
          <w:rFonts w:ascii="Arial" w:hAnsi="Arial" w:cs="Arial"/>
          <w:bCs/>
        </w:rPr>
        <w:t xml:space="preserve"> на 20</w:t>
      </w:r>
      <w:r>
        <w:rPr>
          <w:rFonts w:ascii="Arial" w:hAnsi="Arial" w:cs="Arial"/>
          <w:bCs/>
        </w:rPr>
        <w:t>24</w:t>
      </w:r>
      <w:r w:rsidR="00F92477" w:rsidRPr="006205D4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6</w:t>
      </w:r>
      <w:r w:rsidR="00B71EA4" w:rsidRPr="006205D4">
        <w:rPr>
          <w:rFonts w:ascii="Arial" w:hAnsi="Arial" w:cs="Arial"/>
          <w:bCs/>
        </w:rPr>
        <w:t xml:space="preserve"> годы</w:t>
      </w:r>
      <w:r w:rsidR="00F92477" w:rsidRPr="006205D4">
        <w:rPr>
          <w:rFonts w:ascii="Arial" w:hAnsi="Arial" w:cs="Arial"/>
          <w:bCs/>
        </w:rPr>
        <w:t>»</w:t>
      </w:r>
      <w:r w:rsidR="00B71EA4" w:rsidRPr="006205D4">
        <w:rPr>
          <w:rFonts w:ascii="Arial" w:hAnsi="Arial" w:cs="Arial"/>
          <w:bCs/>
        </w:rPr>
        <w:t xml:space="preserve"> </w:t>
      </w:r>
    </w:p>
    <w:p w:rsidR="00AA3422" w:rsidRPr="006205D4" w:rsidRDefault="00AA3422" w:rsidP="00AA3422">
      <w:pPr>
        <w:jc w:val="center"/>
        <w:rPr>
          <w:rFonts w:ascii="Arial" w:hAnsi="Arial" w:cs="Arial"/>
          <w:b/>
          <w:bCs/>
        </w:rPr>
      </w:pPr>
    </w:p>
    <w:p w:rsidR="002C2F79" w:rsidRPr="006205D4" w:rsidRDefault="002C2F79" w:rsidP="006F1353">
      <w:pPr>
        <w:pStyle w:val="a5"/>
        <w:spacing w:line="100" w:lineRule="atLeast"/>
        <w:ind w:firstLine="709"/>
        <w:jc w:val="both"/>
        <w:rPr>
          <w:rFonts w:ascii="Arial" w:hAnsi="Arial" w:cs="Arial"/>
          <w:b w:val="0"/>
        </w:rPr>
      </w:pPr>
    </w:p>
    <w:p w:rsidR="003F2C1B" w:rsidRPr="006205D4" w:rsidRDefault="002C2F79" w:rsidP="006205D4">
      <w:pPr>
        <w:pStyle w:val="a5"/>
        <w:spacing w:line="100" w:lineRule="atLeast"/>
        <w:ind w:firstLine="709"/>
        <w:jc w:val="both"/>
        <w:rPr>
          <w:rFonts w:ascii="Arial" w:hAnsi="Arial" w:cs="Arial"/>
          <w:b w:val="0"/>
        </w:rPr>
      </w:pPr>
      <w:r w:rsidRPr="006205D4">
        <w:rPr>
          <w:rFonts w:ascii="Arial" w:hAnsi="Arial" w:cs="Arial"/>
          <w:b w:val="0"/>
          <w:color w:val="000000"/>
          <w:spacing w:val="3"/>
        </w:rPr>
        <w:t xml:space="preserve">В целях реализации </w:t>
      </w:r>
      <w:r w:rsidRPr="006205D4">
        <w:rPr>
          <w:rFonts w:ascii="Arial" w:hAnsi="Arial" w:cs="Arial"/>
          <w:b w:val="0"/>
          <w:color w:val="000000"/>
        </w:rPr>
        <w:t>Федерального Закона №</w:t>
      </w:r>
      <w:r w:rsidR="006205D4">
        <w:rPr>
          <w:rFonts w:ascii="Arial" w:hAnsi="Arial" w:cs="Arial"/>
          <w:b w:val="0"/>
          <w:color w:val="000000"/>
        </w:rPr>
        <w:t xml:space="preserve"> </w:t>
      </w:r>
      <w:r w:rsidRPr="006205D4">
        <w:rPr>
          <w:rFonts w:ascii="Arial" w:hAnsi="Arial" w:cs="Arial"/>
          <w:b w:val="0"/>
          <w:color w:val="000000"/>
        </w:rPr>
        <w:t xml:space="preserve">3-ФЗ от 08.01.1998 «О наркотических средствах и психотропных веществах», Указа Президента РФ от </w:t>
      </w:r>
      <w:r w:rsidR="006205D4">
        <w:rPr>
          <w:rFonts w:ascii="Arial" w:hAnsi="Arial" w:cs="Arial"/>
          <w:b w:val="0"/>
          <w:bCs w:val="0"/>
          <w:color w:val="000000"/>
        </w:rPr>
        <w:t>23 ноября 2020 года</w:t>
      </w:r>
      <w:r w:rsidRPr="006205D4">
        <w:rPr>
          <w:rFonts w:ascii="Arial" w:hAnsi="Arial" w:cs="Arial"/>
          <w:b w:val="0"/>
          <w:bCs w:val="0"/>
          <w:color w:val="000000"/>
        </w:rPr>
        <w:t xml:space="preserve"> N 733 "Об утверждении Стратегии государственной антинаркотической политики Российской Федерации на период до 2030 года"</w:t>
      </w:r>
      <w:r w:rsidRPr="006205D4">
        <w:rPr>
          <w:rFonts w:ascii="Arial" w:hAnsi="Arial" w:cs="Arial"/>
          <w:b w:val="0"/>
          <w:color w:val="000000"/>
        </w:rPr>
        <w:t>, на основании пункта 4 части 10 статьи 35 Федерального закона от 06.10.2003 № 131-ФЗ «Об организации местного самоуправления в Российской Федерации»</w:t>
      </w:r>
      <w:r w:rsidRPr="006205D4">
        <w:rPr>
          <w:rFonts w:ascii="Arial" w:hAnsi="Arial" w:cs="Arial"/>
          <w:b w:val="0"/>
        </w:rPr>
        <w:t>, руководствуясь Ус</w:t>
      </w:r>
      <w:r w:rsidR="00945192" w:rsidRPr="006205D4">
        <w:rPr>
          <w:rFonts w:ascii="Arial" w:hAnsi="Arial" w:cs="Arial"/>
          <w:b w:val="0"/>
        </w:rPr>
        <w:t>тавом</w:t>
      </w:r>
      <w:r w:rsidR="0081713E" w:rsidRPr="006205D4">
        <w:rPr>
          <w:rFonts w:ascii="Arial" w:hAnsi="Arial" w:cs="Arial"/>
          <w:b w:val="0"/>
        </w:rPr>
        <w:t xml:space="preserve"> </w:t>
      </w:r>
      <w:r w:rsidR="00EC799D">
        <w:rPr>
          <w:rFonts w:ascii="Arial" w:hAnsi="Arial" w:cs="Arial"/>
          <w:b w:val="0"/>
        </w:rPr>
        <w:t>Ломовецкого</w:t>
      </w:r>
      <w:r w:rsidR="00945192" w:rsidRPr="006205D4">
        <w:rPr>
          <w:rFonts w:ascii="Arial" w:hAnsi="Arial" w:cs="Arial"/>
          <w:b w:val="0"/>
        </w:rPr>
        <w:t xml:space="preserve"> сельского поселения </w:t>
      </w:r>
      <w:r w:rsidR="006205D4">
        <w:rPr>
          <w:rFonts w:ascii="Arial" w:hAnsi="Arial" w:cs="Arial"/>
          <w:b w:val="0"/>
        </w:rPr>
        <w:t>Троснянского</w:t>
      </w:r>
      <w:r w:rsidRPr="006205D4">
        <w:rPr>
          <w:rFonts w:ascii="Arial" w:hAnsi="Arial" w:cs="Arial"/>
          <w:b w:val="0"/>
        </w:rPr>
        <w:t xml:space="preserve"> района </w:t>
      </w:r>
      <w:r w:rsidR="0081713E" w:rsidRPr="006205D4">
        <w:rPr>
          <w:rFonts w:ascii="Arial" w:hAnsi="Arial" w:cs="Arial"/>
          <w:b w:val="0"/>
        </w:rPr>
        <w:t>Орловской</w:t>
      </w:r>
      <w:r w:rsidRPr="006205D4">
        <w:rPr>
          <w:rFonts w:ascii="Arial" w:hAnsi="Arial" w:cs="Arial"/>
          <w:b w:val="0"/>
        </w:rPr>
        <w:t xml:space="preserve"> области</w:t>
      </w:r>
      <w:r w:rsidR="006205D4" w:rsidRPr="006205D4">
        <w:rPr>
          <w:rFonts w:ascii="Arial" w:hAnsi="Arial" w:cs="Arial"/>
          <w:b w:val="0"/>
        </w:rPr>
        <w:t>,</w:t>
      </w:r>
      <w:r w:rsidR="0081713E" w:rsidRPr="006205D4">
        <w:rPr>
          <w:rFonts w:ascii="Arial" w:hAnsi="Arial" w:cs="Arial"/>
          <w:b w:val="0"/>
        </w:rPr>
        <w:t xml:space="preserve"> администрация </w:t>
      </w:r>
      <w:r w:rsidR="00EC799D">
        <w:rPr>
          <w:rFonts w:ascii="Arial" w:hAnsi="Arial" w:cs="Arial"/>
          <w:b w:val="0"/>
        </w:rPr>
        <w:t>Ломовецкого</w:t>
      </w:r>
      <w:r w:rsidR="0081713E" w:rsidRPr="006205D4">
        <w:rPr>
          <w:rFonts w:ascii="Arial" w:hAnsi="Arial" w:cs="Arial"/>
          <w:b w:val="0"/>
        </w:rPr>
        <w:t xml:space="preserve"> сельского поселения</w:t>
      </w:r>
      <w:r w:rsidR="006205D4">
        <w:rPr>
          <w:rFonts w:ascii="Arial" w:hAnsi="Arial" w:cs="Arial"/>
          <w:b w:val="0"/>
        </w:rPr>
        <w:t xml:space="preserve"> </w:t>
      </w:r>
      <w:r w:rsidR="00B71EA4" w:rsidRPr="006205D4">
        <w:rPr>
          <w:rFonts w:ascii="Arial" w:hAnsi="Arial" w:cs="Arial"/>
          <w:b w:val="0"/>
          <w:bCs w:val="0"/>
        </w:rPr>
        <w:t>ПОСТАНОВЛЯ</w:t>
      </w:r>
      <w:r w:rsidR="0081713E" w:rsidRPr="006205D4">
        <w:rPr>
          <w:rFonts w:ascii="Arial" w:hAnsi="Arial" w:cs="Arial"/>
          <w:b w:val="0"/>
          <w:bCs w:val="0"/>
        </w:rPr>
        <w:t>ЕТ</w:t>
      </w:r>
      <w:r w:rsidR="00B71EA4" w:rsidRPr="006205D4">
        <w:rPr>
          <w:rFonts w:ascii="Arial" w:hAnsi="Arial" w:cs="Arial"/>
          <w:b w:val="0"/>
        </w:rPr>
        <w:t>:</w:t>
      </w:r>
    </w:p>
    <w:p w:rsidR="006C5357" w:rsidRPr="006205D4" w:rsidRDefault="006C5357" w:rsidP="000D78A9">
      <w:pPr>
        <w:pStyle w:val="a5"/>
        <w:spacing w:line="100" w:lineRule="atLeast"/>
        <w:ind w:firstLine="709"/>
        <w:rPr>
          <w:rFonts w:ascii="Arial" w:hAnsi="Arial" w:cs="Arial"/>
          <w:b w:val="0"/>
          <w:bCs w:val="0"/>
        </w:rPr>
      </w:pPr>
    </w:p>
    <w:p w:rsidR="00B71EA4" w:rsidRPr="006205D4" w:rsidRDefault="006F1353" w:rsidP="006F13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205D4">
        <w:rPr>
          <w:rFonts w:ascii="Arial" w:hAnsi="Arial" w:cs="Arial"/>
          <w:bCs/>
        </w:rPr>
        <w:t xml:space="preserve"> </w:t>
      </w:r>
      <w:r w:rsidR="00B71EA4" w:rsidRPr="006205D4">
        <w:rPr>
          <w:rFonts w:ascii="Arial" w:hAnsi="Arial" w:cs="Arial"/>
          <w:bCs/>
        </w:rPr>
        <w:t xml:space="preserve">1. Утвердить </w:t>
      </w:r>
      <w:r w:rsidR="00F92477" w:rsidRPr="006205D4">
        <w:rPr>
          <w:rFonts w:ascii="Arial" w:hAnsi="Arial" w:cs="Arial"/>
          <w:bCs/>
        </w:rPr>
        <w:t xml:space="preserve">муниципальную программу «По противодействию злоупотреблению наркотиками и их незаконному обороту в </w:t>
      </w:r>
      <w:r w:rsidR="00EC799D">
        <w:rPr>
          <w:rFonts w:ascii="Arial" w:hAnsi="Arial" w:cs="Arial"/>
          <w:bCs/>
        </w:rPr>
        <w:t>Ломовецком</w:t>
      </w:r>
      <w:r w:rsidR="0081713E" w:rsidRPr="006205D4">
        <w:rPr>
          <w:rFonts w:ascii="Arial" w:hAnsi="Arial" w:cs="Arial"/>
          <w:bCs/>
        </w:rPr>
        <w:t xml:space="preserve"> </w:t>
      </w:r>
      <w:r w:rsidR="00F92477" w:rsidRPr="006205D4">
        <w:rPr>
          <w:rFonts w:ascii="Arial" w:hAnsi="Arial" w:cs="Arial"/>
          <w:bCs/>
        </w:rPr>
        <w:t xml:space="preserve">сельском поселении </w:t>
      </w:r>
      <w:r w:rsidR="006205D4">
        <w:rPr>
          <w:rFonts w:ascii="Arial" w:hAnsi="Arial" w:cs="Arial"/>
          <w:bCs/>
        </w:rPr>
        <w:t>Троснянского</w:t>
      </w:r>
      <w:r w:rsidR="00F92477" w:rsidRPr="006205D4">
        <w:rPr>
          <w:rFonts w:ascii="Arial" w:hAnsi="Arial" w:cs="Arial"/>
          <w:bCs/>
        </w:rPr>
        <w:t xml:space="preserve"> района </w:t>
      </w:r>
      <w:r w:rsidR="0081713E" w:rsidRPr="006205D4">
        <w:rPr>
          <w:rFonts w:ascii="Arial" w:hAnsi="Arial" w:cs="Arial"/>
          <w:bCs/>
        </w:rPr>
        <w:t>Орловской</w:t>
      </w:r>
      <w:r w:rsidR="000D78A9" w:rsidRPr="006205D4">
        <w:rPr>
          <w:rFonts w:ascii="Arial" w:hAnsi="Arial" w:cs="Arial"/>
          <w:bCs/>
        </w:rPr>
        <w:t xml:space="preserve"> области</w:t>
      </w:r>
      <w:r w:rsidR="00F92477" w:rsidRPr="006205D4">
        <w:rPr>
          <w:rFonts w:ascii="Arial" w:hAnsi="Arial" w:cs="Arial"/>
          <w:bCs/>
        </w:rPr>
        <w:t xml:space="preserve"> на 20</w:t>
      </w:r>
      <w:r w:rsidR="006205D4">
        <w:rPr>
          <w:rFonts w:ascii="Arial" w:hAnsi="Arial" w:cs="Arial"/>
          <w:bCs/>
        </w:rPr>
        <w:t>24</w:t>
      </w:r>
      <w:r w:rsidR="00F92477" w:rsidRPr="006205D4">
        <w:rPr>
          <w:rFonts w:ascii="Arial" w:hAnsi="Arial" w:cs="Arial"/>
          <w:bCs/>
        </w:rPr>
        <w:t>-202</w:t>
      </w:r>
      <w:r w:rsidR="006205D4">
        <w:rPr>
          <w:rFonts w:ascii="Arial" w:hAnsi="Arial" w:cs="Arial"/>
          <w:bCs/>
        </w:rPr>
        <w:t>6</w:t>
      </w:r>
      <w:r w:rsidR="00F92477" w:rsidRPr="006205D4">
        <w:rPr>
          <w:rFonts w:ascii="Arial" w:hAnsi="Arial" w:cs="Arial"/>
          <w:bCs/>
        </w:rPr>
        <w:t xml:space="preserve"> годы</w:t>
      </w:r>
      <w:r w:rsidR="000D78A9" w:rsidRPr="006205D4">
        <w:rPr>
          <w:rFonts w:ascii="Arial" w:hAnsi="Arial" w:cs="Arial"/>
          <w:bCs/>
        </w:rPr>
        <w:t xml:space="preserve">» согласно </w:t>
      </w:r>
      <w:proofErr w:type="gramStart"/>
      <w:r w:rsidR="000D78A9" w:rsidRPr="006205D4">
        <w:rPr>
          <w:rFonts w:ascii="Arial" w:hAnsi="Arial" w:cs="Arial"/>
          <w:bCs/>
        </w:rPr>
        <w:t>приложению</w:t>
      </w:r>
      <w:proofErr w:type="gramEnd"/>
      <w:r w:rsidR="000D78A9" w:rsidRPr="006205D4">
        <w:rPr>
          <w:rFonts w:ascii="Arial" w:hAnsi="Arial" w:cs="Arial"/>
          <w:bCs/>
        </w:rPr>
        <w:t xml:space="preserve"> к настоящему постановлению</w:t>
      </w:r>
      <w:r w:rsidR="00B71EA4" w:rsidRPr="006205D4">
        <w:rPr>
          <w:rFonts w:ascii="Arial" w:hAnsi="Arial" w:cs="Arial"/>
          <w:bCs/>
        </w:rPr>
        <w:t>.</w:t>
      </w:r>
      <w:r w:rsidR="000D78A9" w:rsidRPr="006205D4">
        <w:rPr>
          <w:rFonts w:ascii="Arial" w:hAnsi="Arial" w:cs="Arial"/>
          <w:bCs/>
        </w:rPr>
        <w:t xml:space="preserve"> </w:t>
      </w:r>
    </w:p>
    <w:p w:rsidR="000D78A9" w:rsidRPr="006205D4" w:rsidRDefault="000D78A9" w:rsidP="000D78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205D4">
        <w:rPr>
          <w:rFonts w:ascii="Arial" w:hAnsi="Arial" w:cs="Arial"/>
          <w:bCs/>
        </w:rPr>
        <w:t xml:space="preserve">2. Настоящее постановление вступает в силу </w:t>
      </w:r>
      <w:r w:rsidR="0081713E" w:rsidRPr="006205D4">
        <w:rPr>
          <w:rFonts w:ascii="Arial" w:hAnsi="Arial" w:cs="Arial"/>
          <w:bCs/>
        </w:rPr>
        <w:t xml:space="preserve">после его опубликования            </w:t>
      </w:r>
      <w:r w:rsidR="006205D4" w:rsidRPr="006205D4">
        <w:rPr>
          <w:rFonts w:ascii="Arial" w:hAnsi="Arial" w:cs="Arial"/>
          <w:bCs/>
        </w:rPr>
        <w:t>(</w:t>
      </w:r>
      <w:r w:rsidR="0081713E" w:rsidRPr="006205D4">
        <w:rPr>
          <w:rFonts w:ascii="Arial" w:hAnsi="Arial" w:cs="Arial"/>
          <w:bCs/>
        </w:rPr>
        <w:t>обнародования)</w:t>
      </w:r>
      <w:r w:rsidR="006205D4">
        <w:rPr>
          <w:rFonts w:ascii="Arial" w:hAnsi="Arial" w:cs="Arial"/>
          <w:bCs/>
        </w:rPr>
        <w:t>.</w:t>
      </w:r>
    </w:p>
    <w:p w:rsidR="000D78A9" w:rsidRPr="006205D4" w:rsidRDefault="000D78A9" w:rsidP="000D78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205D4">
        <w:rPr>
          <w:rFonts w:ascii="Arial" w:hAnsi="Arial" w:cs="Arial"/>
          <w:bCs/>
        </w:rPr>
        <w:t>3. Опубликова</w:t>
      </w:r>
      <w:r w:rsidR="0081713E" w:rsidRPr="006205D4">
        <w:rPr>
          <w:rFonts w:ascii="Arial" w:hAnsi="Arial" w:cs="Arial"/>
          <w:bCs/>
        </w:rPr>
        <w:t>ть настоящее Постановление</w:t>
      </w:r>
      <w:r w:rsidR="006205D4">
        <w:rPr>
          <w:rFonts w:ascii="Arial" w:hAnsi="Arial" w:cs="Arial"/>
          <w:bCs/>
        </w:rPr>
        <w:t xml:space="preserve"> </w:t>
      </w:r>
      <w:r w:rsidR="0081713E" w:rsidRPr="006205D4">
        <w:rPr>
          <w:rFonts w:ascii="Arial" w:hAnsi="Arial" w:cs="Arial"/>
          <w:bCs/>
        </w:rPr>
        <w:t>на официальном сайте а</w:t>
      </w:r>
      <w:r w:rsidRPr="006205D4">
        <w:rPr>
          <w:rFonts w:ascii="Arial" w:hAnsi="Arial" w:cs="Arial"/>
          <w:bCs/>
        </w:rPr>
        <w:t>дминистрации</w:t>
      </w:r>
      <w:r w:rsidR="0081713E" w:rsidRPr="006205D4">
        <w:rPr>
          <w:rFonts w:ascii="Arial" w:hAnsi="Arial" w:cs="Arial"/>
          <w:bCs/>
        </w:rPr>
        <w:t xml:space="preserve"> </w:t>
      </w:r>
      <w:r w:rsidR="00EC799D">
        <w:rPr>
          <w:rFonts w:ascii="Arial" w:hAnsi="Arial" w:cs="Arial"/>
          <w:bCs/>
        </w:rPr>
        <w:t>Ломовецкого</w:t>
      </w:r>
      <w:r w:rsidRPr="006205D4">
        <w:rPr>
          <w:rFonts w:ascii="Arial" w:hAnsi="Arial" w:cs="Arial"/>
          <w:bCs/>
        </w:rPr>
        <w:t xml:space="preserve"> сельского по</w:t>
      </w:r>
      <w:r w:rsidR="00E50917" w:rsidRPr="006205D4">
        <w:rPr>
          <w:rFonts w:ascii="Arial" w:hAnsi="Arial" w:cs="Arial"/>
          <w:bCs/>
        </w:rPr>
        <w:t xml:space="preserve">селения </w:t>
      </w:r>
      <w:r w:rsidR="0081713E" w:rsidRPr="006205D4">
        <w:rPr>
          <w:rFonts w:ascii="Arial" w:hAnsi="Arial" w:cs="Arial"/>
          <w:bCs/>
        </w:rPr>
        <w:t xml:space="preserve"> </w:t>
      </w:r>
      <w:r w:rsidRPr="006205D4">
        <w:rPr>
          <w:rFonts w:ascii="Arial" w:hAnsi="Arial" w:cs="Arial"/>
          <w:bCs/>
        </w:rPr>
        <w:t xml:space="preserve"> в сети   Интернет.  </w:t>
      </w:r>
    </w:p>
    <w:p w:rsidR="000D78A9" w:rsidRPr="006205D4" w:rsidRDefault="000D78A9" w:rsidP="000D78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205D4">
        <w:rPr>
          <w:rFonts w:ascii="Arial" w:hAnsi="Arial" w:cs="Arial"/>
          <w:bCs/>
        </w:rPr>
        <w:t xml:space="preserve">4. Контроль за исполнением настоящего постановления </w:t>
      </w:r>
      <w:r w:rsidR="00AD1677">
        <w:rPr>
          <w:rFonts w:ascii="Arial" w:hAnsi="Arial" w:cs="Arial"/>
          <w:bCs/>
        </w:rPr>
        <w:t>оставляю за собой</w:t>
      </w:r>
      <w:r w:rsidR="006205D4">
        <w:rPr>
          <w:rFonts w:ascii="Arial" w:hAnsi="Arial" w:cs="Arial"/>
          <w:bCs/>
        </w:rPr>
        <w:t>.</w:t>
      </w:r>
    </w:p>
    <w:p w:rsidR="000D78A9" w:rsidRPr="006205D4" w:rsidRDefault="000D78A9" w:rsidP="000D78A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lang w:eastAsia="ru-RU"/>
        </w:rPr>
      </w:pPr>
    </w:p>
    <w:p w:rsidR="000D78A9" w:rsidRPr="006205D4" w:rsidRDefault="000D78A9" w:rsidP="000D78A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lang w:eastAsia="ru-RU"/>
        </w:rPr>
      </w:pPr>
    </w:p>
    <w:p w:rsidR="002C2F79" w:rsidRPr="006205D4" w:rsidRDefault="002C2F79" w:rsidP="000D78A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lang w:eastAsia="ru-RU"/>
        </w:rPr>
      </w:pPr>
    </w:p>
    <w:p w:rsidR="000D78A9" w:rsidRPr="006205D4" w:rsidRDefault="00E50917" w:rsidP="0081713E">
      <w:pPr>
        <w:widowControl w:val="0"/>
        <w:tabs>
          <w:tab w:val="left" w:pos="6811"/>
        </w:tabs>
        <w:autoSpaceDE w:val="0"/>
        <w:autoSpaceDN w:val="0"/>
        <w:adjustRightInd w:val="0"/>
        <w:outlineLvl w:val="0"/>
        <w:rPr>
          <w:rFonts w:ascii="Arial" w:hAnsi="Arial" w:cs="Arial"/>
          <w:lang w:eastAsia="ru-RU"/>
        </w:rPr>
      </w:pPr>
      <w:r w:rsidRPr="006205D4">
        <w:rPr>
          <w:rFonts w:ascii="Arial" w:hAnsi="Arial" w:cs="Arial"/>
          <w:lang w:eastAsia="ru-RU"/>
        </w:rPr>
        <w:t xml:space="preserve">Глава сельского поселения </w:t>
      </w:r>
      <w:r w:rsidR="0081713E" w:rsidRPr="006205D4">
        <w:rPr>
          <w:rFonts w:ascii="Arial" w:hAnsi="Arial" w:cs="Arial"/>
          <w:lang w:eastAsia="ru-RU"/>
        </w:rPr>
        <w:t xml:space="preserve">  </w:t>
      </w:r>
      <w:r w:rsidR="001A102C" w:rsidRPr="006205D4">
        <w:rPr>
          <w:rFonts w:ascii="Arial" w:hAnsi="Arial" w:cs="Arial"/>
          <w:lang w:eastAsia="ru-RU"/>
        </w:rPr>
        <w:t xml:space="preserve"> </w:t>
      </w:r>
      <w:r w:rsidR="000D78A9" w:rsidRPr="006205D4">
        <w:rPr>
          <w:rFonts w:ascii="Arial" w:hAnsi="Arial" w:cs="Arial"/>
          <w:lang w:eastAsia="ru-RU"/>
        </w:rPr>
        <w:t xml:space="preserve"> </w:t>
      </w:r>
      <w:r w:rsidR="0081713E" w:rsidRPr="006205D4">
        <w:rPr>
          <w:rFonts w:ascii="Arial" w:hAnsi="Arial" w:cs="Arial"/>
          <w:lang w:eastAsia="ru-RU"/>
        </w:rPr>
        <w:tab/>
      </w:r>
      <w:r w:rsidR="006205D4">
        <w:rPr>
          <w:rFonts w:ascii="Arial" w:hAnsi="Arial" w:cs="Arial"/>
          <w:lang w:eastAsia="ru-RU"/>
        </w:rPr>
        <w:t xml:space="preserve"> </w:t>
      </w:r>
      <w:r w:rsidR="00EC799D">
        <w:rPr>
          <w:rFonts w:ascii="Arial" w:hAnsi="Arial" w:cs="Arial"/>
          <w:lang w:eastAsia="ru-RU"/>
        </w:rPr>
        <w:t xml:space="preserve">                </w:t>
      </w:r>
      <w:proofErr w:type="spellStart"/>
      <w:r w:rsidR="00EC799D">
        <w:rPr>
          <w:rFonts w:ascii="Arial" w:hAnsi="Arial" w:cs="Arial"/>
          <w:lang w:eastAsia="ru-RU"/>
        </w:rPr>
        <w:t>А.В.Канаев</w:t>
      </w:r>
      <w:proofErr w:type="spellEnd"/>
    </w:p>
    <w:p w:rsidR="000D78A9" w:rsidRPr="006205D4" w:rsidRDefault="000D78A9" w:rsidP="000D78A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lang w:eastAsia="ru-RU"/>
        </w:rPr>
      </w:pPr>
    </w:p>
    <w:p w:rsidR="000D78A9" w:rsidRPr="006205D4" w:rsidRDefault="000D78A9" w:rsidP="000D78A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lang w:eastAsia="ru-RU"/>
        </w:rPr>
      </w:pPr>
    </w:p>
    <w:p w:rsidR="002C2F79" w:rsidRPr="006205D4" w:rsidRDefault="002C2F79" w:rsidP="000D78A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lang w:eastAsia="ru-RU"/>
        </w:rPr>
      </w:pPr>
    </w:p>
    <w:p w:rsidR="000D78A9" w:rsidRPr="006205D4" w:rsidRDefault="0081713E" w:rsidP="000D78A9">
      <w:pPr>
        <w:rPr>
          <w:rFonts w:ascii="Arial" w:hAnsi="Arial" w:cs="Arial"/>
          <w:lang w:eastAsia="ru-RU"/>
        </w:rPr>
      </w:pPr>
      <w:r w:rsidRPr="006205D4">
        <w:rPr>
          <w:rFonts w:ascii="Arial" w:hAnsi="Arial" w:cs="Arial"/>
          <w:lang w:eastAsia="ru-RU"/>
        </w:rPr>
        <w:t xml:space="preserve"> </w:t>
      </w:r>
    </w:p>
    <w:p w:rsidR="000D78A9" w:rsidRPr="006205D4" w:rsidRDefault="00BE3230" w:rsidP="000D78A9">
      <w:pPr>
        <w:ind w:firstLine="709"/>
        <w:jc w:val="both"/>
        <w:rPr>
          <w:rFonts w:ascii="Arial" w:eastAsia="Calibri" w:hAnsi="Arial" w:cs="Arial"/>
          <w:b/>
        </w:rPr>
      </w:pPr>
      <w:r w:rsidRPr="006205D4">
        <w:rPr>
          <w:rFonts w:ascii="Arial" w:hAnsi="Arial" w:cs="Arial"/>
        </w:rPr>
        <w:t xml:space="preserve">      </w:t>
      </w:r>
    </w:p>
    <w:p w:rsidR="00E50917" w:rsidRPr="006205D4" w:rsidRDefault="00E50917" w:rsidP="000D78A9">
      <w:pPr>
        <w:jc w:val="right"/>
        <w:rPr>
          <w:rFonts w:ascii="Arial" w:hAnsi="Arial" w:cs="Arial"/>
        </w:rPr>
      </w:pPr>
    </w:p>
    <w:p w:rsidR="00E50917" w:rsidRPr="006205D4" w:rsidRDefault="00E50917" w:rsidP="000D78A9">
      <w:pPr>
        <w:jc w:val="right"/>
        <w:rPr>
          <w:rFonts w:ascii="Arial" w:hAnsi="Arial" w:cs="Arial"/>
        </w:rPr>
      </w:pPr>
    </w:p>
    <w:p w:rsidR="0081713E" w:rsidRPr="006205D4" w:rsidRDefault="0081713E" w:rsidP="000D78A9">
      <w:pPr>
        <w:jc w:val="right"/>
        <w:rPr>
          <w:rFonts w:ascii="Arial" w:hAnsi="Arial" w:cs="Arial"/>
        </w:rPr>
      </w:pPr>
    </w:p>
    <w:p w:rsidR="0081713E" w:rsidRPr="006205D4" w:rsidRDefault="0081713E" w:rsidP="000D78A9">
      <w:pPr>
        <w:jc w:val="right"/>
        <w:rPr>
          <w:rFonts w:ascii="Arial" w:hAnsi="Arial" w:cs="Arial"/>
        </w:rPr>
      </w:pPr>
    </w:p>
    <w:p w:rsidR="0081713E" w:rsidRPr="006205D4" w:rsidRDefault="0081713E" w:rsidP="000D78A9">
      <w:pPr>
        <w:jc w:val="right"/>
        <w:rPr>
          <w:rFonts w:ascii="Arial" w:hAnsi="Arial" w:cs="Arial"/>
        </w:rPr>
      </w:pPr>
    </w:p>
    <w:p w:rsidR="0081713E" w:rsidRDefault="0081713E" w:rsidP="000D78A9">
      <w:pPr>
        <w:jc w:val="right"/>
        <w:rPr>
          <w:rFonts w:ascii="Arial" w:hAnsi="Arial" w:cs="Arial"/>
        </w:rPr>
      </w:pPr>
    </w:p>
    <w:p w:rsidR="00886ABB" w:rsidRDefault="00886ABB" w:rsidP="000D78A9">
      <w:pPr>
        <w:jc w:val="right"/>
        <w:rPr>
          <w:rFonts w:ascii="Arial" w:hAnsi="Arial" w:cs="Arial"/>
        </w:rPr>
      </w:pPr>
    </w:p>
    <w:p w:rsidR="006205D4" w:rsidRPr="006205D4" w:rsidRDefault="006205D4" w:rsidP="000D78A9">
      <w:pPr>
        <w:jc w:val="right"/>
        <w:rPr>
          <w:rFonts w:ascii="Arial" w:hAnsi="Arial" w:cs="Arial"/>
        </w:rPr>
      </w:pPr>
    </w:p>
    <w:p w:rsidR="0081713E" w:rsidRPr="006205D4" w:rsidRDefault="0081713E" w:rsidP="000D78A9">
      <w:pPr>
        <w:jc w:val="right"/>
        <w:rPr>
          <w:rFonts w:ascii="Arial" w:hAnsi="Arial" w:cs="Arial"/>
        </w:rPr>
      </w:pPr>
    </w:p>
    <w:p w:rsidR="00E50917" w:rsidRPr="006205D4" w:rsidRDefault="00E50917" w:rsidP="000D78A9">
      <w:pPr>
        <w:jc w:val="right"/>
        <w:rPr>
          <w:rFonts w:ascii="Arial" w:hAnsi="Arial" w:cs="Arial"/>
        </w:rPr>
      </w:pPr>
    </w:p>
    <w:p w:rsidR="006205D4" w:rsidRDefault="006205D4" w:rsidP="006205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0D78A9" w:rsidRPr="006205D4">
        <w:rPr>
          <w:rFonts w:ascii="Arial" w:hAnsi="Arial" w:cs="Arial"/>
        </w:rPr>
        <w:t>Приложение</w:t>
      </w:r>
    </w:p>
    <w:p w:rsidR="006205D4" w:rsidRDefault="000D78A9" w:rsidP="006205D4">
      <w:pPr>
        <w:jc w:val="right"/>
        <w:rPr>
          <w:rFonts w:ascii="Arial" w:hAnsi="Arial" w:cs="Arial"/>
        </w:rPr>
      </w:pPr>
      <w:r w:rsidRPr="006205D4">
        <w:rPr>
          <w:rFonts w:ascii="Arial" w:hAnsi="Arial" w:cs="Arial"/>
        </w:rPr>
        <w:t xml:space="preserve">к постановлению </w:t>
      </w:r>
      <w:r w:rsidR="006205D4">
        <w:rPr>
          <w:rFonts w:ascii="Arial" w:hAnsi="Arial" w:cs="Arial"/>
        </w:rPr>
        <w:t>а</w:t>
      </w:r>
      <w:r w:rsidRPr="006205D4">
        <w:rPr>
          <w:rFonts w:ascii="Arial" w:hAnsi="Arial" w:cs="Arial"/>
        </w:rPr>
        <w:t>дминистр</w:t>
      </w:r>
      <w:r w:rsidR="00E50917" w:rsidRPr="006205D4">
        <w:rPr>
          <w:rFonts w:ascii="Arial" w:hAnsi="Arial" w:cs="Arial"/>
        </w:rPr>
        <w:t>ации</w:t>
      </w:r>
    </w:p>
    <w:p w:rsidR="000D78A9" w:rsidRPr="006205D4" w:rsidRDefault="0081713E" w:rsidP="006205D4">
      <w:pPr>
        <w:jc w:val="right"/>
        <w:rPr>
          <w:rFonts w:ascii="Arial" w:hAnsi="Arial" w:cs="Arial"/>
        </w:rPr>
      </w:pPr>
      <w:r w:rsidRPr="006205D4">
        <w:rPr>
          <w:rFonts w:ascii="Arial" w:hAnsi="Arial" w:cs="Arial"/>
        </w:rPr>
        <w:t xml:space="preserve"> </w:t>
      </w:r>
      <w:proofErr w:type="gramStart"/>
      <w:r w:rsidR="00EC799D">
        <w:rPr>
          <w:rFonts w:ascii="Arial" w:hAnsi="Arial" w:cs="Arial"/>
        </w:rPr>
        <w:t>Ломовецкого</w:t>
      </w:r>
      <w:r w:rsidRPr="006205D4">
        <w:rPr>
          <w:rFonts w:ascii="Arial" w:hAnsi="Arial" w:cs="Arial"/>
        </w:rPr>
        <w:t xml:space="preserve"> </w:t>
      </w:r>
      <w:r w:rsidR="00E50917" w:rsidRPr="006205D4">
        <w:rPr>
          <w:rFonts w:ascii="Arial" w:hAnsi="Arial" w:cs="Arial"/>
        </w:rPr>
        <w:t xml:space="preserve"> сельского</w:t>
      </w:r>
      <w:proofErr w:type="gramEnd"/>
      <w:r w:rsidR="00E50917" w:rsidRPr="006205D4">
        <w:rPr>
          <w:rFonts w:ascii="Arial" w:hAnsi="Arial" w:cs="Arial"/>
        </w:rPr>
        <w:t xml:space="preserve"> поселения  </w:t>
      </w:r>
      <w:r w:rsidRPr="006205D4">
        <w:rPr>
          <w:rFonts w:ascii="Arial" w:hAnsi="Arial" w:cs="Arial"/>
        </w:rPr>
        <w:t xml:space="preserve"> </w:t>
      </w:r>
    </w:p>
    <w:p w:rsidR="000D78A9" w:rsidRPr="006205D4" w:rsidRDefault="0081713E" w:rsidP="000D78A9">
      <w:pPr>
        <w:jc w:val="right"/>
        <w:rPr>
          <w:rFonts w:ascii="Arial" w:hAnsi="Arial" w:cs="Arial"/>
        </w:rPr>
      </w:pPr>
      <w:r w:rsidRPr="006205D4">
        <w:rPr>
          <w:rFonts w:ascii="Arial" w:hAnsi="Arial" w:cs="Arial"/>
        </w:rPr>
        <w:t xml:space="preserve"> </w:t>
      </w:r>
      <w:r w:rsidR="000D78A9" w:rsidRPr="006205D4">
        <w:rPr>
          <w:rFonts w:ascii="Arial" w:hAnsi="Arial" w:cs="Arial"/>
        </w:rPr>
        <w:t xml:space="preserve"> </w:t>
      </w:r>
      <w:r w:rsidR="00DB6C6F" w:rsidRPr="006205D4">
        <w:rPr>
          <w:rFonts w:ascii="Arial" w:hAnsi="Arial" w:cs="Arial"/>
        </w:rPr>
        <w:t>О</w:t>
      </w:r>
      <w:r w:rsidR="000D78A9" w:rsidRPr="006205D4">
        <w:rPr>
          <w:rFonts w:ascii="Arial" w:hAnsi="Arial" w:cs="Arial"/>
        </w:rPr>
        <w:t>т</w:t>
      </w:r>
      <w:r w:rsidR="00DB6C6F">
        <w:rPr>
          <w:rFonts w:ascii="Arial" w:hAnsi="Arial" w:cs="Arial"/>
        </w:rPr>
        <w:t>24.08.2024 г.</w:t>
      </w:r>
      <w:r w:rsidR="000D78A9" w:rsidRPr="006205D4">
        <w:rPr>
          <w:rFonts w:ascii="Arial" w:hAnsi="Arial" w:cs="Arial"/>
        </w:rPr>
        <w:t xml:space="preserve"> </w:t>
      </w:r>
      <w:r w:rsidR="006205D4">
        <w:rPr>
          <w:rFonts w:ascii="Arial" w:hAnsi="Arial" w:cs="Arial"/>
        </w:rPr>
        <w:t xml:space="preserve"> </w:t>
      </w:r>
      <w:r w:rsidRPr="006205D4">
        <w:rPr>
          <w:rFonts w:ascii="Arial" w:hAnsi="Arial" w:cs="Arial"/>
        </w:rPr>
        <w:t xml:space="preserve"> №</w:t>
      </w:r>
      <w:r w:rsidR="00DB6C6F">
        <w:rPr>
          <w:rFonts w:ascii="Arial" w:hAnsi="Arial" w:cs="Arial"/>
        </w:rPr>
        <w:t>20</w:t>
      </w:r>
      <w:bookmarkStart w:id="0" w:name="_GoBack"/>
      <w:bookmarkEnd w:id="0"/>
      <w:r w:rsidR="00AD1677">
        <w:rPr>
          <w:rFonts w:ascii="Arial" w:hAnsi="Arial" w:cs="Arial"/>
        </w:rPr>
        <w:t xml:space="preserve"> </w:t>
      </w:r>
    </w:p>
    <w:p w:rsidR="000D78A9" w:rsidRPr="006205D4" w:rsidRDefault="000D78A9" w:rsidP="000D78A9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kern w:val="36"/>
          <w:lang w:eastAsia="ru-RU"/>
        </w:rPr>
      </w:pPr>
    </w:p>
    <w:p w:rsidR="00BE3230" w:rsidRPr="006205D4" w:rsidRDefault="00BE3230" w:rsidP="000D78A9">
      <w:pPr>
        <w:ind w:firstLine="5220"/>
        <w:jc w:val="right"/>
        <w:rPr>
          <w:rFonts w:ascii="Arial" w:hAnsi="Arial" w:cs="Arial"/>
          <w:bCs/>
        </w:rPr>
      </w:pPr>
    </w:p>
    <w:p w:rsidR="00BE3230" w:rsidRPr="006205D4" w:rsidRDefault="00BE3230" w:rsidP="00BE323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E3230" w:rsidRPr="006205D4" w:rsidRDefault="00BE3230" w:rsidP="00BE323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E3230" w:rsidRPr="006205D4" w:rsidRDefault="00BE3230" w:rsidP="00BE323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E3230" w:rsidRPr="006205D4" w:rsidRDefault="00BE3230" w:rsidP="00BE323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E3230" w:rsidRPr="006205D4" w:rsidRDefault="00BE3230" w:rsidP="00BE323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E3230" w:rsidRPr="006205D4" w:rsidRDefault="00BE3230" w:rsidP="00BE323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E3230" w:rsidRPr="006205D4" w:rsidRDefault="00BE3230" w:rsidP="00BE323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F92477" w:rsidRPr="006205D4" w:rsidRDefault="00F92477" w:rsidP="00F92477">
      <w:pPr>
        <w:jc w:val="center"/>
        <w:rPr>
          <w:rFonts w:ascii="Arial" w:hAnsi="Arial" w:cs="Arial"/>
          <w:b/>
          <w:bCs/>
        </w:rPr>
      </w:pPr>
      <w:r w:rsidRPr="006205D4">
        <w:rPr>
          <w:rFonts w:ascii="Arial" w:hAnsi="Arial" w:cs="Arial"/>
          <w:b/>
          <w:bCs/>
        </w:rPr>
        <w:t>Муниципальная программа</w:t>
      </w:r>
    </w:p>
    <w:p w:rsidR="00BE3230" w:rsidRPr="006205D4" w:rsidRDefault="00F92477" w:rsidP="00922307">
      <w:pPr>
        <w:jc w:val="center"/>
        <w:rPr>
          <w:rFonts w:ascii="Arial" w:hAnsi="Arial" w:cs="Arial"/>
          <w:b/>
          <w:bCs/>
        </w:rPr>
      </w:pPr>
      <w:r w:rsidRPr="006205D4">
        <w:rPr>
          <w:rFonts w:ascii="Arial" w:hAnsi="Arial" w:cs="Arial"/>
          <w:b/>
          <w:bCs/>
        </w:rPr>
        <w:t xml:space="preserve"> «По противодействию злоупотреблению наркотиками и их незаконному обороту в </w:t>
      </w:r>
      <w:r w:rsidR="00EC799D">
        <w:rPr>
          <w:rFonts w:ascii="Arial" w:hAnsi="Arial" w:cs="Arial"/>
          <w:b/>
          <w:bCs/>
        </w:rPr>
        <w:t>Ломовецком</w:t>
      </w:r>
      <w:r w:rsidR="0081713E" w:rsidRPr="006205D4">
        <w:rPr>
          <w:rFonts w:ascii="Arial" w:hAnsi="Arial" w:cs="Arial"/>
          <w:b/>
          <w:bCs/>
        </w:rPr>
        <w:t xml:space="preserve"> </w:t>
      </w:r>
      <w:r w:rsidRPr="006205D4">
        <w:rPr>
          <w:rFonts w:ascii="Arial" w:hAnsi="Arial" w:cs="Arial"/>
          <w:b/>
          <w:bCs/>
        </w:rPr>
        <w:t xml:space="preserve">сельском </w:t>
      </w:r>
      <w:proofErr w:type="gramStart"/>
      <w:r w:rsidRPr="006205D4">
        <w:rPr>
          <w:rFonts w:ascii="Arial" w:hAnsi="Arial" w:cs="Arial"/>
          <w:b/>
          <w:bCs/>
        </w:rPr>
        <w:t xml:space="preserve">поселении </w:t>
      </w:r>
      <w:r w:rsidR="0004663C" w:rsidRPr="006205D4">
        <w:rPr>
          <w:rFonts w:ascii="Arial" w:hAnsi="Arial" w:cs="Arial"/>
          <w:b/>
          <w:bCs/>
        </w:rPr>
        <w:t xml:space="preserve"> Троснянского</w:t>
      </w:r>
      <w:proofErr w:type="gramEnd"/>
      <w:r w:rsidRPr="006205D4">
        <w:rPr>
          <w:rFonts w:ascii="Arial" w:hAnsi="Arial" w:cs="Arial"/>
          <w:b/>
          <w:bCs/>
        </w:rPr>
        <w:t xml:space="preserve"> района </w:t>
      </w:r>
      <w:r w:rsidR="0081713E" w:rsidRPr="006205D4">
        <w:rPr>
          <w:rFonts w:ascii="Arial" w:hAnsi="Arial" w:cs="Arial"/>
          <w:b/>
          <w:bCs/>
        </w:rPr>
        <w:t xml:space="preserve">Орловской </w:t>
      </w:r>
      <w:r w:rsidR="000D78A9" w:rsidRPr="006205D4">
        <w:rPr>
          <w:rFonts w:ascii="Arial" w:hAnsi="Arial" w:cs="Arial"/>
          <w:b/>
          <w:bCs/>
        </w:rPr>
        <w:t xml:space="preserve"> области</w:t>
      </w:r>
      <w:r w:rsidRPr="006205D4">
        <w:rPr>
          <w:rFonts w:ascii="Arial" w:hAnsi="Arial" w:cs="Arial"/>
          <w:b/>
          <w:bCs/>
        </w:rPr>
        <w:t xml:space="preserve"> на 20</w:t>
      </w:r>
      <w:r w:rsidR="0081713E" w:rsidRPr="006205D4">
        <w:rPr>
          <w:rFonts w:ascii="Arial" w:hAnsi="Arial" w:cs="Arial"/>
          <w:b/>
          <w:bCs/>
        </w:rPr>
        <w:t>24</w:t>
      </w:r>
      <w:r w:rsidRPr="006205D4">
        <w:rPr>
          <w:rFonts w:ascii="Arial" w:hAnsi="Arial" w:cs="Arial"/>
          <w:b/>
          <w:bCs/>
        </w:rPr>
        <w:t>-202</w:t>
      </w:r>
      <w:r w:rsidR="0081713E" w:rsidRPr="006205D4">
        <w:rPr>
          <w:rFonts w:ascii="Arial" w:hAnsi="Arial" w:cs="Arial"/>
          <w:b/>
          <w:bCs/>
        </w:rPr>
        <w:t>6</w:t>
      </w:r>
      <w:r w:rsidRPr="006205D4">
        <w:rPr>
          <w:rFonts w:ascii="Arial" w:hAnsi="Arial" w:cs="Arial"/>
          <w:b/>
          <w:bCs/>
        </w:rPr>
        <w:t xml:space="preserve"> годы»</w:t>
      </w: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</w:p>
    <w:p w:rsidR="006205D4" w:rsidRDefault="006205D4" w:rsidP="00BE3230">
      <w:pPr>
        <w:jc w:val="center"/>
        <w:rPr>
          <w:rFonts w:ascii="Arial" w:hAnsi="Arial" w:cs="Arial"/>
          <w:b/>
        </w:rPr>
      </w:pPr>
    </w:p>
    <w:p w:rsidR="00BE3230" w:rsidRPr="006205D4" w:rsidRDefault="00BE3230" w:rsidP="00BE3230">
      <w:pPr>
        <w:jc w:val="center"/>
        <w:rPr>
          <w:rFonts w:ascii="Arial" w:hAnsi="Arial" w:cs="Arial"/>
          <w:b/>
        </w:rPr>
      </w:pPr>
      <w:r w:rsidRPr="006205D4">
        <w:rPr>
          <w:rFonts w:ascii="Arial" w:hAnsi="Arial" w:cs="Arial"/>
          <w:b/>
        </w:rPr>
        <w:t>20</w:t>
      </w:r>
      <w:r w:rsidR="0081713E" w:rsidRPr="006205D4">
        <w:rPr>
          <w:rFonts w:ascii="Arial" w:hAnsi="Arial" w:cs="Arial"/>
          <w:b/>
        </w:rPr>
        <w:t>24</w:t>
      </w:r>
      <w:r w:rsidRPr="006205D4">
        <w:rPr>
          <w:rFonts w:ascii="Arial" w:hAnsi="Arial" w:cs="Arial"/>
          <w:b/>
        </w:rPr>
        <w:t xml:space="preserve"> год</w:t>
      </w:r>
    </w:p>
    <w:p w:rsidR="00F92477" w:rsidRPr="006205D4" w:rsidRDefault="00F92477" w:rsidP="00BE3230">
      <w:pPr>
        <w:jc w:val="center"/>
        <w:rPr>
          <w:rFonts w:ascii="Arial" w:hAnsi="Arial" w:cs="Arial"/>
          <w:b/>
        </w:rPr>
      </w:pPr>
    </w:p>
    <w:p w:rsidR="00F92477" w:rsidRPr="006205D4" w:rsidRDefault="00F92477" w:rsidP="00BE3230">
      <w:pPr>
        <w:jc w:val="center"/>
        <w:rPr>
          <w:rFonts w:ascii="Arial" w:hAnsi="Arial" w:cs="Arial"/>
          <w:b/>
        </w:rPr>
      </w:pPr>
    </w:p>
    <w:p w:rsidR="00F92477" w:rsidRPr="006205D4" w:rsidRDefault="00F92477" w:rsidP="00F92477">
      <w:pPr>
        <w:pStyle w:val="Default"/>
        <w:rPr>
          <w:rFonts w:ascii="Arial" w:hAnsi="Arial" w:cs="Arial"/>
        </w:rPr>
      </w:pPr>
    </w:p>
    <w:p w:rsidR="006C5357" w:rsidRDefault="006C5357" w:rsidP="00F92477">
      <w:pPr>
        <w:pStyle w:val="Default"/>
        <w:rPr>
          <w:rFonts w:ascii="Arial" w:hAnsi="Arial" w:cs="Arial"/>
        </w:rPr>
      </w:pPr>
    </w:p>
    <w:p w:rsidR="006205D4" w:rsidRDefault="006205D4" w:rsidP="00F92477">
      <w:pPr>
        <w:pStyle w:val="Default"/>
        <w:rPr>
          <w:rFonts w:ascii="Arial" w:hAnsi="Arial" w:cs="Arial"/>
        </w:rPr>
      </w:pPr>
    </w:p>
    <w:p w:rsidR="006205D4" w:rsidRDefault="006205D4" w:rsidP="00F92477">
      <w:pPr>
        <w:pStyle w:val="Default"/>
        <w:rPr>
          <w:rFonts w:ascii="Arial" w:hAnsi="Arial" w:cs="Arial"/>
        </w:rPr>
      </w:pPr>
    </w:p>
    <w:p w:rsidR="006205D4" w:rsidRDefault="006205D4" w:rsidP="00F92477">
      <w:pPr>
        <w:pStyle w:val="Default"/>
        <w:rPr>
          <w:rFonts w:ascii="Arial" w:hAnsi="Arial" w:cs="Arial"/>
        </w:rPr>
      </w:pPr>
    </w:p>
    <w:p w:rsidR="006205D4" w:rsidRDefault="006205D4" w:rsidP="00F92477">
      <w:pPr>
        <w:pStyle w:val="Default"/>
        <w:rPr>
          <w:rFonts w:ascii="Arial" w:hAnsi="Arial" w:cs="Arial"/>
        </w:rPr>
      </w:pPr>
    </w:p>
    <w:p w:rsidR="006205D4" w:rsidRPr="006205D4" w:rsidRDefault="006205D4" w:rsidP="00F92477">
      <w:pPr>
        <w:pStyle w:val="Default"/>
        <w:rPr>
          <w:rFonts w:ascii="Arial" w:hAnsi="Arial" w:cs="Arial"/>
        </w:rPr>
      </w:pPr>
    </w:p>
    <w:p w:rsidR="00F92477" w:rsidRPr="006205D4" w:rsidRDefault="00F92477" w:rsidP="00F92477">
      <w:pPr>
        <w:pStyle w:val="Default"/>
        <w:rPr>
          <w:rFonts w:ascii="Arial" w:hAnsi="Arial" w:cs="Arial"/>
          <w:color w:val="auto"/>
        </w:rPr>
      </w:pPr>
    </w:p>
    <w:p w:rsidR="0081713E" w:rsidRPr="006205D4" w:rsidRDefault="0081713E" w:rsidP="00F92477">
      <w:pPr>
        <w:pStyle w:val="Default"/>
        <w:rPr>
          <w:rFonts w:ascii="Arial" w:hAnsi="Arial" w:cs="Arial"/>
          <w:color w:val="auto"/>
        </w:rPr>
      </w:pPr>
    </w:p>
    <w:p w:rsidR="00F92477" w:rsidRPr="006205D4" w:rsidRDefault="00F92477" w:rsidP="00922307">
      <w:pPr>
        <w:pStyle w:val="Default"/>
        <w:jc w:val="center"/>
        <w:rPr>
          <w:rFonts w:ascii="Arial" w:hAnsi="Arial" w:cs="Arial"/>
          <w:color w:val="auto"/>
        </w:rPr>
      </w:pPr>
      <w:r w:rsidRPr="006205D4">
        <w:rPr>
          <w:rFonts w:ascii="Arial" w:hAnsi="Arial" w:cs="Arial"/>
          <w:color w:val="auto"/>
        </w:rPr>
        <w:t>Содержание</w:t>
      </w:r>
    </w:p>
    <w:p w:rsidR="00922307" w:rsidRPr="006205D4" w:rsidRDefault="00922307" w:rsidP="00922307">
      <w:pPr>
        <w:pStyle w:val="Default"/>
        <w:jc w:val="center"/>
        <w:rPr>
          <w:rFonts w:ascii="Arial" w:hAnsi="Arial" w:cs="Arial"/>
          <w:color w:val="auto"/>
        </w:rPr>
      </w:pPr>
    </w:p>
    <w:p w:rsidR="00F92477" w:rsidRPr="006205D4" w:rsidRDefault="00F92477" w:rsidP="00F92477">
      <w:pPr>
        <w:pStyle w:val="Default"/>
        <w:rPr>
          <w:rFonts w:ascii="Arial" w:hAnsi="Arial" w:cs="Arial"/>
          <w:color w:val="auto"/>
        </w:rPr>
      </w:pPr>
      <w:r w:rsidRPr="006205D4">
        <w:rPr>
          <w:rFonts w:ascii="Arial" w:hAnsi="Arial" w:cs="Arial"/>
          <w:color w:val="auto"/>
        </w:rPr>
        <w:t>1. Паспорт Программы.</w:t>
      </w:r>
    </w:p>
    <w:p w:rsidR="00922307" w:rsidRPr="006205D4" w:rsidRDefault="00922307" w:rsidP="00F92477">
      <w:pPr>
        <w:pStyle w:val="Default"/>
        <w:rPr>
          <w:rFonts w:ascii="Arial" w:hAnsi="Arial" w:cs="Arial"/>
          <w:color w:val="auto"/>
        </w:rPr>
      </w:pPr>
    </w:p>
    <w:p w:rsidR="00F92477" w:rsidRPr="006205D4" w:rsidRDefault="00F92477" w:rsidP="00F92477">
      <w:pPr>
        <w:pStyle w:val="Default"/>
        <w:rPr>
          <w:rFonts w:ascii="Arial" w:hAnsi="Arial" w:cs="Arial"/>
          <w:color w:val="auto"/>
        </w:rPr>
      </w:pPr>
      <w:r w:rsidRPr="006205D4">
        <w:rPr>
          <w:rFonts w:ascii="Arial" w:hAnsi="Arial" w:cs="Arial"/>
          <w:color w:val="auto"/>
        </w:rPr>
        <w:t>2. Характеристика проблемы, на решение которой направлена Программа.</w:t>
      </w:r>
    </w:p>
    <w:p w:rsidR="00922307" w:rsidRPr="006205D4" w:rsidRDefault="00922307" w:rsidP="00F92477">
      <w:pPr>
        <w:pStyle w:val="Default"/>
        <w:rPr>
          <w:rFonts w:ascii="Arial" w:hAnsi="Arial" w:cs="Arial"/>
          <w:color w:val="auto"/>
        </w:rPr>
      </w:pPr>
    </w:p>
    <w:p w:rsidR="00F92477" w:rsidRPr="006205D4" w:rsidRDefault="00F92477" w:rsidP="00F92477">
      <w:pPr>
        <w:pStyle w:val="Default"/>
        <w:rPr>
          <w:rFonts w:ascii="Arial" w:hAnsi="Arial" w:cs="Arial"/>
          <w:color w:val="auto"/>
        </w:rPr>
      </w:pPr>
      <w:r w:rsidRPr="006205D4">
        <w:rPr>
          <w:rFonts w:ascii="Arial" w:hAnsi="Arial" w:cs="Arial"/>
          <w:color w:val="auto"/>
        </w:rPr>
        <w:t>3. Цель, задачи, сроки реализации.</w:t>
      </w:r>
    </w:p>
    <w:p w:rsidR="00922307" w:rsidRPr="006205D4" w:rsidRDefault="00922307" w:rsidP="00F92477">
      <w:pPr>
        <w:pStyle w:val="Default"/>
        <w:rPr>
          <w:rFonts w:ascii="Arial" w:hAnsi="Arial" w:cs="Arial"/>
          <w:color w:val="auto"/>
        </w:rPr>
      </w:pPr>
    </w:p>
    <w:p w:rsidR="00F92477" w:rsidRPr="006205D4" w:rsidRDefault="00F92477" w:rsidP="00F92477">
      <w:pPr>
        <w:pStyle w:val="Default"/>
        <w:rPr>
          <w:rFonts w:ascii="Arial" w:hAnsi="Arial" w:cs="Arial"/>
          <w:color w:val="auto"/>
        </w:rPr>
      </w:pPr>
      <w:r w:rsidRPr="006205D4">
        <w:rPr>
          <w:rFonts w:ascii="Arial" w:hAnsi="Arial" w:cs="Arial"/>
          <w:color w:val="auto"/>
        </w:rPr>
        <w:t>4. Механизм реализации Программы и контроль за ходом ее выполнения.</w:t>
      </w:r>
    </w:p>
    <w:p w:rsidR="00922307" w:rsidRPr="006205D4" w:rsidRDefault="00922307" w:rsidP="00F92477">
      <w:pPr>
        <w:pStyle w:val="Default"/>
        <w:rPr>
          <w:rFonts w:ascii="Arial" w:hAnsi="Arial" w:cs="Arial"/>
          <w:color w:val="auto"/>
        </w:rPr>
      </w:pPr>
    </w:p>
    <w:p w:rsidR="00F92477" w:rsidRPr="006205D4" w:rsidRDefault="00AA3422" w:rsidP="00F92477">
      <w:pPr>
        <w:pStyle w:val="Default"/>
        <w:rPr>
          <w:rFonts w:ascii="Arial" w:hAnsi="Arial" w:cs="Arial"/>
          <w:color w:val="auto"/>
        </w:rPr>
      </w:pPr>
      <w:r w:rsidRPr="006205D4">
        <w:rPr>
          <w:rFonts w:ascii="Arial" w:hAnsi="Arial" w:cs="Arial"/>
          <w:color w:val="auto"/>
        </w:rPr>
        <w:t>5</w:t>
      </w:r>
      <w:r w:rsidR="00F92477" w:rsidRPr="006205D4">
        <w:rPr>
          <w:rFonts w:ascii="Arial" w:hAnsi="Arial" w:cs="Arial"/>
          <w:color w:val="auto"/>
        </w:rPr>
        <w:t>. Оценка социально-экономической эффективности реализации Программы.</w:t>
      </w:r>
    </w:p>
    <w:p w:rsidR="00922307" w:rsidRPr="006205D4" w:rsidRDefault="00922307" w:rsidP="00F92477">
      <w:pPr>
        <w:pStyle w:val="Default"/>
        <w:rPr>
          <w:rFonts w:ascii="Arial" w:hAnsi="Arial" w:cs="Arial"/>
          <w:color w:val="auto"/>
        </w:rPr>
      </w:pPr>
    </w:p>
    <w:p w:rsidR="003F2C1B" w:rsidRPr="006205D4" w:rsidRDefault="00AA3422" w:rsidP="00F92477">
      <w:pPr>
        <w:pStyle w:val="a5"/>
        <w:spacing w:line="100" w:lineRule="atLeast"/>
        <w:jc w:val="left"/>
        <w:rPr>
          <w:rFonts w:ascii="Arial" w:hAnsi="Arial" w:cs="Arial"/>
          <w:b w:val="0"/>
          <w:bCs w:val="0"/>
        </w:rPr>
      </w:pPr>
      <w:r w:rsidRPr="006205D4">
        <w:rPr>
          <w:rFonts w:ascii="Arial" w:hAnsi="Arial" w:cs="Arial"/>
          <w:b w:val="0"/>
        </w:rPr>
        <w:t>6</w:t>
      </w:r>
      <w:r w:rsidR="00F92477" w:rsidRPr="006205D4">
        <w:rPr>
          <w:rFonts w:ascii="Arial" w:hAnsi="Arial" w:cs="Arial"/>
          <w:b w:val="0"/>
        </w:rPr>
        <w:t>. Перечень программных мероприятий.</w:t>
      </w:r>
    </w:p>
    <w:p w:rsidR="003F2C1B" w:rsidRPr="006205D4" w:rsidRDefault="00AA3422" w:rsidP="00F92477">
      <w:pPr>
        <w:pStyle w:val="a5"/>
        <w:pageBreakBefore/>
        <w:spacing w:line="100" w:lineRule="atLeast"/>
        <w:rPr>
          <w:rFonts w:ascii="Arial" w:hAnsi="Arial" w:cs="Arial"/>
          <w:b w:val="0"/>
          <w:bCs w:val="0"/>
        </w:rPr>
      </w:pPr>
      <w:r w:rsidRPr="006205D4">
        <w:rPr>
          <w:rFonts w:ascii="Arial" w:hAnsi="Arial" w:cs="Arial"/>
          <w:b w:val="0"/>
          <w:bCs w:val="0"/>
          <w:lang w:val="en-US"/>
        </w:rPr>
        <w:t>I</w:t>
      </w:r>
      <w:r w:rsidRPr="006205D4">
        <w:rPr>
          <w:rFonts w:ascii="Arial" w:hAnsi="Arial" w:cs="Arial"/>
          <w:b w:val="0"/>
          <w:bCs w:val="0"/>
        </w:rPr>
        <w:t xml:space="preserve">. </w:t>
      </w:r>
      <w:r w:rsidR="00F92477" w:rsidRPr="006205D4">
        <w:rPr>
          <w:rFonts w:ascii="Arial" w:hAnsi="Arial" w:cs="Arial"/>
          <w:b w:val="0"/>
          <w:bCs w:val="0"/>
        </w:rPr>
        <w:t>Паспорт П</w:t>
      </w:r>
      <w:r w:rsidR="003F2C1B" w:rsidRPr="006205D4">
        <w:rPr>
          <w:rFonts w:ascii="Arial" w:hAnsi="Arial" w:cs="Arial"/>
          <w:b w:val="0"/>
          <w:bCs w:val="0"/>
        </w:rPr>
        <w:t xml:space="preserve">рограммы </w:t>
      </w:r>
    </w:p>
    <w:p w:rsidR="003F2C1B" w:rsidRPr="006205D4" w:rsidRDefault="003F2C1B" w:rsidP="003F2C1B">
      <w:pPr>
        <w:pStyle w:val="a5"/>
        <w:spacing w:line="100" w:lineRule="atLeast"/>
        <w:jc w:val="both"/>
        <w:rPr>
          <w:rFonts w:ascii="Arial" w:hAnsi="Arial" w:cs="Arial"/>
          <w:b w:val="0"/>
          <w:bCs w:val="0"/>
        </w:rPr>
      </w:pPr>
      <w:r w:rsidRPr="006205D4">
        <w:rPr>
          <w:rFonts w:ascii="Arial" w:hAnsi="Arial" w:cs="Arial"/>
          <w:b w:val="0"/>
          <w:bCs w:val="0"/>
        </w:rPr>
        <w:t xml:space="preserve"> </w:t>
      </w:r>
      <w:r w:rsidRPr="006205D4">
        <w:rPr>
          <w:rFonts w:ascii="Arial" w:hAnsi="Arial" w:cs="Arial"/>
          <w:b w:val="0"/>
          <w:bCs w:val="0"/>
        </w:rPr>
        <w:tab/>
      </w:r>
      <w:r w:rsidRPr="006205D4">
        <w:rPr>
          <w:rFonts w:ascii="Arial" w:hAnsi="Arial" w:cs="Arial"/>
          <w:b w:val="0"/>
          <w:bCs w:val="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200"/>
      </w:tblGrid>
      <w:tr w:rsidR="003F2C1B" w:rsidRPr="006205D4">
        <w:tc>
          <w:tcPr>
            <w:tcW w:w="3936" w:type="dxa"/>
          </w:tcPr>
          <w:p w:rsidR="003F2C1B" w:rsidRPr="006205D4" w:rsidRDefault="003F2C1B" w:rsidP="00F641AA">
            <w:pPr>
              <w:pStyle w:val="a5"/>
              <w:spacing w:line="100" w:lineRule="atLeast"/>
              <w:jc w:val="left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b w:val="0"/>
                <w:bCs w:val="0"/>
              </w:rPr>
              <w:t>Наименование программы</w:t>
            </w:r>
          </w:p>
        </w:tc>
        <w:tc>
          <w:tcPr>
            <w:tcW w:w="6200" w:type="dxa"/>
          </w:tcPr>
          <w:p w:rsidR="003F2C1B" w:rsidRPr="006205D4" w:rsidRDefault="00F92477" w:rsidP="0081713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D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 противодействию злоупотреблению наркотиками и их незаконному обороту в </w:t>
            </w:r>
            <w:r w:rsidR="00EC799D">
              <w:rPr>
                <w:rFonts w:ascii="Arial" w:hAnsi="Arial" w:cs="Arial"/>
                <w:sz w:val="24"/>
                <w:szCs w:val="24"/>
              </w:rPr>
              <w:t>Ломовецком</w:t>
            </w:r>
            <w:r w:rsidR="0081713E" w:rsidRPr="00620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5D4">
              <w:rPr>
                <w:rFonts w:ascii="Arial" w:hAnsi="Arial" w:cs="Arial"/>
                <w:sz w:val="24"/>
                <w:szCs w:val="24"/>
              </w:rPr>
              <w:t xml:space="preserve">сельском поселении </w:t>
            </w:r>
            <w:r w:rsidR="0081713E" w:rsidRPr="00620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8A9" w:rsidRPr="00620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713E" w:rsidRPr="006205D4">
              <w:rPr>
                <w:rFonts w:ascii="Arial" w:hAnsi="Arial" w:cs="Arial"/>
                <w:sz w:val="24"/>
                <w:szCs w:val="24"/>
              </w:rPr>
              <w:t>Троснянского</w:t>
            </w:r>
            <w:r w:rsidRPr="006205D4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81713E" w:rsidRPr="006205D4">
              <w:rPr>
                <w:rFonts w:ascii="Arial" w:hAnsi="Arial" w:cs="Arial"/>
                <w:sz w:val="24"/>
                <w:szCs w:val="24"/>
              </w:rPr>
              <w:t>Орловской</w:t>
            </w:r>
            <w:r w:rsidR="000D78A9" w:rsidRPr="006205D4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  <w:r w:rsidRPr="006205D4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81713E" w:rsidRPr="006205D4">
              <w:rPr>
                <w:rFonts w:ascii="Arial" w:hAnsi="Arial" w:cs="Arial"/>
                <w:sz w:val="24"/>
                <w:szCs w:val="24"/>
              </w:rPr>
              <w:t>24</w:t>
            </w:r>
            <w:r w:rsidRPr="006205D4">
              <w:rPr>
                <w:rFonts w:ascii="Arial" w:hAnsi="Arial" w:cs="Arial"/>
                <w:sz w:val="24"/>
                <w:szCs w:val="24"/>
              </w:rPr>
              <w:t>-202</w:t>
            </w:r>
            <w:r w:rsidR="0081713E" w:rsidRPr="006205D4">
              <w:rPr>
                <w:rFonts w:ascii="Arial" w:hAnsi="Arial" w:cs="Arial"/>
                <w:sz w:val="24"/>
                <w:szCs w:val="24"/>
              </w:rPr>
              <w:t>6</w:t>
            </w:r>
            <w:r w:rsidRPr="006205D4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3F2C1B" w:rsidRPr="006205D4">
        <w:tc>
          <w:tcPr>
            <w:tcW w:w="3936" w:type="dxa"/>
          </w:tcPr>
          <w:p w:rsidR="003F2C1B" w:rsidRPr="006205D4" w:rsidRDefault="003F2C1B" w:rsidP="00F641AA">
            <w:pPr>
              <w:pStyle w:val="a5"/>
              <w:spacing w:line="100" w:lineRule="atLeast"/>
              <w:jc w:val="left"/>
              <w:rPr>
                <w:rFonts w:ascii="Arial" w:hAnsi="Arial" w:cs="Arial"/>
                <w:b w:val="0"/>
                <w:bCs w:val="0"/>
              </w:rPr>
            </w:pPr>
            <w:r w:rsidRPr="006205D4">
              <w:rPr>
                <w:rFonts w:ascii="Arial" w:hAnsi="Arial" w:cs="Arial"/>
                <w:b w:val="0"/>
                <w:bCs w:val="0"/>
              </w:rPr>
              <w:t xml:space="preserve">Основание для разработки </w:t>
            </w:r>
          </w:p>
          <w:p w:rsidR="003F2C1B" w:rsidRPr="006205D4" w:rsidRDefault="003F2C1B" w:rsidP="00F641AA">
            <w:pPr>
              <w:pStyle w:val="a5"/>
              <w:spacing w:line="100" w:lineRule="atLeast"/>
              <w:jc w:val="left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b w:val="0"/>
                <w:bCs w:val="0"/>
              </w:rPr>
              <w:t>программы</w:t>
            </w:r>
          </w:p>
        </w:tc>
        <w:tc>
          <w:tcPr>
            <w:tcW w:w="6200" w:type="dxa"/>
          </w:tcPr>
          <w:p w:rsidR="002C2F79" w:rsidRPr="006205D4" w:rsidRDefault="00F92477" w:rsidP="00F641AA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C2F79" w:rsidRPr="006205D4">
              <w:rPr>
                <w:rFonts w:ascii="Arial" w:hAnsi="Arial" w:cs="Arial"/>
                <w:sz w:val="24"/>
                <w:szCs w:val="24"/>
              </w:rPr>
              <w:t>Указа Пр</w:t>
            </w:r>
            <w:r w:rsidR="001F5541">
              <w:rPr>
                <w:rFonts w:ascii="Arial" w:hAnsi="Arial" w:cs="Arial"/>
                <w:sz w:val="24"/>
                <w:szCs w:val="24"/>
              </w:rPr>
              <w:t>езидента РФ от 23 ноября 2020 года</w:t>
            </w:r>
            <w:r w:rsidR="002C2F79" w:rsidRPr="006205D4">
              <w:rPr>
                <w:rFonts w:ascii="Arial" w:hAnsi="Arial" w:cs="Arial"/>
                <w:sz w:val="24"/>
                <w:szCs w:val="24"/>
              </w:rPr>
              <w:t xml:space="preserve"> N 733 "Об утверждении Стратегии государственной антинаркотической политики Российской Федерации на период до 2030 года",</w:t>
            </w:r>
          </w:p>
          <w:p w:rsidR="00BE3230" w:rsidRPr="006205D4" w:rsidRDefault="00BE3230" w:rsidP="00F641AA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F2C1B" w:rsidRPr="006205D4">
              <w:rPr>
                <w:rFonts w:ascii="Arial" w:hAnsi="Arial" w:cs="Arial"/>
                <w:sz w:val="24"/>
                <w:szCs w:val="24"/>
              </w:rPr>
              <w:t>Федеральный закон от 08.01.</w:t>
            </w:r>
            <w:r w:rsidR="00922307" w:rsidRPr="006205D4">
              <w:rPr>
                <w:rFonts w:ascii="Arial" w:hAnsi="Arial" w:cs="Arial"/>
                <w:sz w:val="24"/>
                <w:szCs w:val="24"/>
              </w:rPr>
              <w:t>19</w:t>
            </w:r>
            <w:r w:rsidR="003F2C1B" w:rsidRPr="006205D4">
              <w:rPr>
                <w:rFonts w:ascii="Arial" w:hAnsi="Arial" w:cs="Arial"/>
                <w:sz w:val="24"/>
                <w:szCs w:val="24"/>
              </w:rPr>
              <w:t>98 № 3-ФЗ «О наркотических средствах и психотропных веще</w:t>
            </w:r>
            <w:r w:rsidRPr="006205D4">
              <w:rPr>
                <w:rFonts w:ascii="Arial" w:hAnsi="Arial" w:cs="Arial"/>
                <w:sz w:val="24"/>
                <w:szCs w:val="24"/>
              </w:rPr>
              <w:t>ствах»</w:t>
            </w:r>
            <w:r w:rsidR="00922307" w:rsidRPr="006205D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F2C1B" w:rsidRPr="006205D4" w:rsidRDefault="00BE3230" w:rsidP="00E62AE0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D4">
              <w:rPr>
                <w:rFonts w:ascii="Arial" w:hAnsi="Arial" w:cs="Arial"/>
                <w:sz w:val="24"/>
                <w:szCs w:val="24"/>
              </w:rPr>
              <w:t>-</w:t>
            </w:r>
            <w:r w:rsidR="003F2C1B" w:rsidRPr="00620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2AE0" w:rsidRPr="006205D4">
              <w:rPr>
                <w:rFonts w:ascii="Arial" w:hAnsi="Arial" w:cs="Arial"/>
                <w:sz w:val="24"/>
                <w:szCs w:val="24"/>
              </w:rPr>
              <w:t xml:space="preserve">Федеральный закон от 06.10.2003 № 131-ФЗ «Об организации местного самоуправления в Российской Федерации» </w:t>
            </w:r>
          </w:p>
        </w:tc>
      </w:tr>
      <w:tr w:rsidR="003F2C1B" w:rsidRPr="006205D4">
        <w:tc>
          <w:tcPr>
            <w:tcW w:w="3936" w:type="dxa"/>
          </w:tcPr>
          <w:p w:rsidR="003F2C1B" w:rsidRPr="006205D4" w:rsidRDefault="003F2C1B" w:rsidP="00F641AA">
            <w:pPr>
              <w:pStyle w:val="a5"/>
              <w:spacing w:line="100" w:lineRule="atLeast"/>
              <w:jc w:val="left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b w:val="0"/>
                <w:bCs w:val="0"/>
              </w:rPr>
              <w:t>Заказчик программы</w:t>
            </w:r>
          </w:p>
        </w:tc>
        <w:tc>
          <w:tcPr>
            <w:tcW w:w="6200" w:type="dxa"/>
          </w:tcPr>
          <w:p w:rsidR="003F2C1B" w:rsidRPr="006205D4" w:rsidRDefault="00BE3230" w:rsidP="0081713E">
            <w:pPr>
              <w:pStyle w:val="a5"/>
              <w:spacing w:line="100" w:lineRule="atLeast"/>
              <w:jc w:val="left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b w:val="0"/>
                <w:bCs w:val="0"/>
                <w:lang w:eastAsia="ru-RU"/>
              </w:rPr>
              <w:t>Администрация</w:t>
            </w:r>
            <w:r w:rsidR="0081713E" w:rsidRPr="006205D4">
              <w:rPr>
                <w:rFonts w:ascii="Arial" w:hAnsi="Arial" w:cs="Arial"/>
                <w:b w:val="0"/>
                <w:bCs w:val="0"/>
                <w:lang w:eastAsia="ru-RU"/>
              </w:rPr>
              <w:t xml:space="preserve"> </w:t>
            </w:r>
            <w:r w:rsidR="00EC799D">
              <w:rPr>
                <w:rFonts w:ascii="Arial" w:hAnsi="Arial" w:cs="Arial"/>
                <w:b w:val="0"/>
                <w:bCs w:val="0"/>
                <w:lang w:eastAsia="ru-RU"/>
              </w:rPr>
              <w:t>Ломовецкого</w:t>
            </w:r>
            <w:r w:rsidRPr="006205D4">
              <w:rPr>
                <w:rFonts w:ascii="Arial" w:hAnsi="Arial" w:cs="Arial"/>
                <w:b w:val="0"/>
                <w:bCs w:val="0"/>
                <w:lang w:eastAsia="ru-RU"/>
              </w:rPr>
              <w:t xml:space="preserve"> сельского поселения  </w:t>
            </w:r>
            <w:r w:rsidR="0081713E" w:rsidRPr="006205D4">
              <w:rPr>
                <w:rFonts w:ascii="Arial" w:hAnsi="Arial" w:cs="Arial"/>
                <w:b w:val="0"/>
                <w:bCs w:val="0"/>
                <w:lang w:eastAsia="ru-RU"/>
              </w:rPr>
              <w:t>Троснянского</w:t>
            </w:r>
            <w:r w:rsidRPr="006205D4">
              <w:rPr>
                <w:rFonts w:ascii="Arial" w:hAnsi="Arial" w:cs="Arial"/>
                <w:b w:val="0"/>
                <w:bCs w:val="0"/>
                <w:lang w:eastAsia="ru-RU"/>
              </w:rPr>
              <w:t xml:space="preserve"> района </w:t>
            </w:r>
            <w:r w:rsidR="0081713E" w:rsidRPr="006205D4">
              <w:rPr>
                <w:rFonts w:ascii="Arial" w:hAnsi="Arial" w:cs="Arial"/>
                <w:b w:val="0"/>
                <w:bCs w:val="0"/>
                <w:lang w:eastAsia="ru-RU"/>
              </w:rPr>
              <w:t xml:space="preserve"> </w:t>
            </w:r>
            <w:r w:rsidR="00FE1F18" w:rsidRPr="006205D4">
              <w:rPr>
                <w:rFonts w:ascii="Arial" w:hAnsi="Arial" w:cs="Arial"/>
                <w:b w:val="0"/>
                <w:bCs w:val="0"/>
                <w:lang w:eastAsia="ru-RU"/>
              </w:rPr>
              <w:t xml:space="preserve"> </w:t>
            </w:r>
            <w:r w:rsidR="0081713E" w:rsidRPr="006205D4">
              <w:rPr>
                <w:rFonts w:ascii="Arial" w:hAnsi="Arial" w:cs="Arial"/>
                <w:b w:val="0"/>
                <w:bCs w:val="0"/>
                <w:lang w:eastAsia="ru-RU"/>
              </w:rPr>
              <w:t xml:space="preserve">Орловской </w:t>
            </w:r>
            <w:r w:rsidR="00FE1F18" w:rsidRPr="006205D4">
              <w:rPr>
                <w:rFonts w:ascii="Arial" w:hAnsi="Arial" w:cs="Arial"/>
                <w:b w:val="0"/>
                <w:bCs w:val="0"/>
                <w:lang w:eastAsia="ru-RU"/>
              </w:rPr>
              <w:t xml:space="preserve">области </w:t>
            </w:r>
          </w:p>
        </w:tc>
      </w:tr>
      <w:tr w:rsidR="0081713E" w:rsidRPr="006205D4">
        <w:tc>
          <w:tcPr>
            <w:tcW w:w="3936" w:type="dxa"/>
          </w:tcPr>
          <w:p w:rsidR="0081713E" w:rsidRPr="006205D4" w:rsidRDefault="0081713E" w:rsidP="00F641AA">
            <w:pPr>
              <w:pStyle w:val="a5"/>
              <w:spacing w:line="100" w:lineRule="atLeast"/>
              <w:jc w:val="left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b w:val="0"/>
                <w:bCs w:val="0"/>
              </w:rPr>
              <w:t>Разработчик</w:t>
            </w:r>
          </w:p>
        </w:tc>
        <w:tc>
          <w:tcPr>
            <w:tcW w:w="6200" w:type="dxa"/>
          </w:tcPr>
          <w:p w:rsidR="0081713E" w:rsidRPr="006205D4" w:rsidRDefault="0081713E">
            <w:pPr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bCs/>
                <w:lang w:eastAsia="ru-RU"/>
              </w:rPr>
              <w:t xml:space="preserve">Администрация </w:t>
            </w:r>
            <w:r w:rsidR="00EC799D">
              <w:rPr>
                <w:rFonts w:ascii="Arial" w:hAnsi="Arial" w:cs="Arial"/>
                <w:bCs/>
                <w:lang w:eastAsia="ru-RU"/>
              </w:rPr>
              <w:t>Ломовецкого</w:t>
            </w:r>
            <w:r w:rsidRPr="006205D4">
              <w:rPr>
                <w:rFonts w:ascii="Arial" w:hAnsi="Arial" w:cs="Arial"/>
                <w:bCs/>
                <w:lang w:eastAsia="ru-RU"/>
              </w:rPr>
              <w:t xml:space="preserve"> сельского поселения  Троснянского района   Орловской области </w:t>
            </w:r>
          </w:p>
        </w:tc>
      </w:tr>
      <w:tr w:rsidR="0081713E" w:rsidRPr="006205D4">
        <w:tc>
          <w:tcPr>
            <w:tcW w:w="3936" w:type="dxa"/>
          </w:tcPr>
          <w:p w:rsidR="0081713E" w:rsidRPr="006205D4" w:rsidRDefault="0081713E" w:rsidP="00F641AA">
            <w:pPr>
              <w:pStyle w:val="a5"/>
              <w:spacing w:line="100" w:lineRule="atLeast"/>
              <w:jc w:val="left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b w:val="0"/>
                <w:bCs w:val="0"/>
              </w:rPr>
              <w:t>Исполнители</w:t>
            </w:r>
          </w:p>
        </w:tc>
        <w:tc>
          <w:tcPr>
            <w:tcW w:w="6200" w:type="dxa"/>
          </w:tcPr>
          <w:p w:rsidR="0081713E" w:rsidRPr="006205D4" w:rsidRDefault="0081713E">
            <w:pPr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bCs/>
                <w:lang w:eastAsia="ru-RU"/>
              </w:rPr>
              <w:t xml:space="preserve">Администрация </w:t>
            </w:r>
            <w:r w:rsidR="00EC799D">
              <w:rPr>
                <w:rFonts w:ascii="Arial" w:hAnsi="Arial" w:cs="Arial"/>
                <w:bCs/>
                <w:lang w:eastAsia="ru-RU"/>
              </w:rPr>
              <w:t>Ломовецкого</w:t>
            </w:r>
            <w:r w:rsidRPr="006205D4">
              <w:rPr>
                <w:rFonts w:ascii="Arial" w:hAnsi="Arial" w:cs="Arial"/>
                <w:bCs/>
                <w:lang w:eastAsia="ru-RU"/>
              </w:rPr>
              <w:t xml:space="preserve"> сельского поселения  Троснянского района   Орловской области </w:t>
            </w:r>
          </w:p>
        </w:tc>
      </w:tr>
      <w:tr w:rsidR="00FE1F18" w:rsidRPr="006205D4">
        <w:tc>
          <w:tcPr>
            <w:tcW w:w="3936" w:type="dxa"/>
            <w:vMerge w:val="restart"/>
          </w:tcPr>
          <w:p w:rsidR="00FE1F18" w:rsidRPr="006205D4" w:rsidRDefault="00FE1F18" w:rsidP="00F641AA">
            <w:pPr>
              <w:pStyle w:val="a5"/>
              <w:spacing w:line="100" w:lineRule="atLeast"/>
              <w:jc w:val="left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b w:val="0"/>
                <w:bCs w:val="0"/>
              </w:rPr>
              <w:t>Цель и задачи программы:</w:t>
            </w:r>
          </w:p>
        </w:tc>
        <w:tc>
          <w:tcPr>
            <w:tcW w:w="6200" w:type="dxa"/>
          </w:tcPr>
          <w:p w:rsidR="00FE1F18" w:rsidRPr="006205D4" w:rsidRDefault="00FE1F18" w:rsidP="00F641AA">
            <w:pPr>
              <w:pStyle w:val="a5"/>
              <w:spacing w:line="100" w:lineRule="atLeast"/>
              <w:jc w:val="left"/>
              <w:rPr>
                <w:rFonts w:ascii="Arial" w:hAnsi="Arial" w:cs="Arial"/>
                <w:b w:val="0"/>
              </w:rPr>
            </w:pPr>
            <w:r w:rsidRPr="006205D4">
              <w:rPr>
                <w:rFonts w:ascii="Arial" w:hAnsi="Arial" w:cs="Arial"/>
                <w:b w:val="0"/>
              </w:rPr>
              <w:t>Цель:</w:t>
            </w:r>
          </w:p>
          <w:p w:rsidR="00FE1F18" w:rsidRPr="006205D4" w:rsidRDefault="00FE1F18" w:rsidP="00F92477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D4">
              <w:rPr>
                <w:rFonts w:ascii="Arial" w:hAnsi="Arial" w:cs="Arial"/>
                <w:sz w:val="24"/>
                <w:szCs w:val="24"/>
              </w:rPr>
              <w:t>- снижение уровня заболеваемости населения наркоманией;</w:t>
            </w:r>
          </w:p>
          <w:p w:rsidR="00FE1F18" w:rsidRPr="006205D4" w:rsidRDefault="00FE1F18" w:rsidP="00F92477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D4">
              <w:rPr>
                <w:rFonts w:ascii="Arial" w:hAnsi="Arial" w:cs="Arial"/>
                <w:sz w:val="24"/>
                <w:szCs w:val="24"/>
              </w:rPr>
              <w:t xml:space="preserve">- предупреждение, выявление и пресечение незаконного оборота наркотиков и их </w:t>
            </w:r>
            <w:proofErr w:type="spellStart"/>
            <w:r w:rsidRPr="006205D4">
              <w:rPr>
                <w:rFonts w:ascii="Arial" w:hAnsi="Arial" w:cs="Arial"/>
                <w:sz w:val="24"/>
                <w:szCs w:val="24"/>
              </w:rPr>
              <w:t>прекурсоров</w:t>
            </w:r>
            <w:proofErr w:type="spellEnd"/>
          </w:p>
        </w:tc>
      </w:tr>
      <w:tr w:rsidR="00FE1F18" w:rsidRPr="006205D4">
        <w:tc>
          <w:tcPr>
            <w:tcW w:w="3936" w:type="dxa"/>
            <w:vMerge/>
          </w:tcPr>
          <w:p w:rsidR="00FE1F18" w:rsidRPr="006205D4" w:rsidRDefault="00FE1F18" w:rsidP="00F641AA">
            <w:pPr>
              <w:pStyle w:val="a5"/>
              <w:spacing w:line="100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6200" w:type="dxa"/>
          </w:tcPr>
          <w:p w:rsidR="00FE1F18" w:rsidRPr="006205D4" w:rsidRDefault="00FE1F18" w:rsidP="00F641AA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D4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FE1F18" w:rsidRPr="006205D4" w:rsidRDefault="00FE1F18" w:rsidP="00F92477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D4">
              <w:rPr>
                <w:rFonts w:ascii="Arial" w:hAnsi="Arial" w:cs="Arial"/>
                <w:sz w:val="24"/>
                <w:szCs w:val="24"/>
              </w:rPr>
              <w:t xml:space="preserve">- проведение профилактических мероприятий по сокращению незаконного потребления наркотиков; </w:t>
            </w:r>
          </w:p>
          <w:p w:rsidR="00FE1F18" w:rsidRPr="006205D4" w:rsidRDefault="00FE1F18" w:rsidP="00F92477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5D4">
              <w:rPr>
                <w:rFonts w:ascii="Arial" w:hAnsi="Arial" w:cs="Arial"/>
                <w:sz w:val="24"/>
                <w:szCs w:val="24"/>
              </w:rPr>
              <w:t xml:space="preserve">- ограничение доступности наркотиков, находящихся в незаконном обороте; </w:t>
            </w:r>
          </w:p>
        </w:tc>
      </w:tr>
      <w:tr w:rsidR="00FE1F18" w:rsidRPr="006205D4">
        <w:tc>
          <w:tcPr>
            <w:tcW w:w="3936" w:type="dxa"/>
          </w:tcPr>
          <w:p w:rsidR="00FE1F18" w:rsidRPr="006205D4" w:rsidRDefault="00FE1F18" w:rsidP="00F641AA">
            <w:pPr>
              <w:pStyle w:val="a5"/>
              <w:spacing w:line="100" w:lineRule="atLeast"/>
              <w:jc w:val="left"/>
              <w:rPr>
                <w:rFonts w:ascii="Arial" w:hAnsi="Arial" w:cs="Arial"/>
                <w:b w:val="0"/>
                <w:bCs w:val="0"/>
              </w:rPr>
            </w:pPr>
            <w:r w:rsidRPr="006205D4">
              <w:rPr>
                <w:rFonts w:ascii="Arial" w:hAnsi="Arial" w:cs="Arial"/>
                <w:b w:val="0"/>
                <w:bCs w:val="0"/>
              </w:rPr>
              <w:t>Сроки  реализации программы:</w:t>
            </w:r>
          </w:p>
        </w:tc>
        <w:tc>
          <w:tcPr>
            <w:tcW w:w="6200" w:type="dxa"/>
          </w:tcPr>
          <w:p w:rsidR="00FE1F18" w:rsidRPr="006205D4" w:rsidRDefault="00FE1F18" w:rsidP="00E62AE0">
            <w:pPr>
              <w:pStyle w:val="a5"/>
              <w:spacing w:line="100" w:lineRule="atLeast"/>
              <w:jc w:val="left"/>
              <w:rPr>
                <w:rFonts w:ascii="Arial" w:hAnsi="Arial" w:cs="Arial"/>
                <w:b w:val="0"/>
              </w:rPr>
            </w:pPr>
            <w:r w:rsidRPr="006205D4">
              <w:rPr>
                <w:rFonts w:ascii="Arial" w:hAnsi="Arial" w:cs="Arial"/>
                <w:b w:val="0"/>
              </w:rPr>
              <w:t>20</w:t>
            </w:r>
            <w:r w:rsidR="0081713E" w:rsidRPr="006205D4">
              <w:rPr>
                <w:rFonts w:ascii="Arial" w:hAnsi="Arial" w:cs="Arial"/>
                <w:b w:val="0"/>
              </w:rPr>
              <w:t>24</w:t>
            </w:r>
            <w:r w:rsidRPr="006205D4">
              <w:rPr>
                <w:rFonts w:ascii="Arial" w:hAnsi="Arial" w:cs="Arial"/>
                <w:b w:val="0"/>
              </w:rPr>
              <w:t>-202</w:t>
            </w:r>
            <w:r w:rsidR="0081713E" w:rsidRPr="006205D4">
              <w:rPr>
                <w:rFonts w:ascii="Arial" w:hAnsi="Arial" w:cs="Arial"/>
                <w:b w:val="0"/>
              </w:rPr>
              <w:t>6</w:t>
            </w:r>
            <w:r w:rsidRPr="006205D4">
              <w:rPr>
                <w:rFonts w:ascii="Arial" w:hAnsi="Arial" w:cs="Arial"/>
                <w:b w:val="0"/>
              </w:rPr>
              <w:t xml:space="preserve"> годы</w:t>
            </w:r>
          </w:p>
        </w:tc>
      </w:tr>
      <w:tr w:rsidR="00FE1F18" w:rsidRPr="006205D4">
        <w:tc>
          <w:tcPr>
            <w:tcW w:w="3936" w:type="dxa"/>
          </w:tcPr>
          <w:p w:rsidR="00FE1F18" w:rsidRPr="006205D4" w:rsidRDefault="00FE1F18" w:rsidP="00F641AA">
            <w:pPr>
              <w:pStyle w:val="a5"/>
              <w:spacing w:line="100" w:lineRule="atLeast"/>
              <w:jc w:val="left"/>
              <w:rPr>
                <w:rFonts w:ascii="Arial" w:hAnsi="Arial" w:cs="Arial"/>
                <w:b w:val="0"/>
                <w:bCs w:val="0"/>
              </w:rPr>
            </w:pPr>
            <w:r w:rsidRPr="006205D4">
              <w:rPr>
                <w:rFonts w:ascii="Arial" w:hAnsi="Arial" w:cs="Arial"/>
                <w:b w:val="0"/>
                <w:bCs w:val="0"/>
              </w:rPr>
              <w:t>Объемы и источники финансирования</w:t>
            </w:r>
          </w:p>
        </w:tc>
        <w:tc>
          <w:tcPr>
            <w:tcW w:w="6200" w:type="dxa"/>
          </w:tcPr>
          <w:p w:rsidR="00FE1F18" w:rsidRPr="006205D4" w:rsidRDefault="00FE1F18" w:rsidP="00735C1C">
            <w:pPr>
              <w:pStyle w:val="a5"/>
              <w:spacing w:line="100" w:lineRule="atLeast"/>
              <w:jc w:val="both"/>
              <w:rPr>
                <w:rFonts w:ascii="Arial" w:hAnsi="Arial" w:cs="Arial"/>
                <w:b w:val="0"/>
              </w:rPr>
            </w:pPr>
            <w:r w:rsidRPr="006205D4">
              <w:rPr>
                <w:rFonts w:ascii="Arial" w:hAnsi="Arial" w:cs="Arial"/>
                <w:b w:val="0"/>
                <w:bCs w:val="0"/>
              </w:rPr>
              <w:t>Программа не требует финансирования</w:t>
            </w:r>
          </w:p>
        </w:tc>
      </w:tr>
      <w:tr w:rsidR="00FE1F18" w:rsidRPr="006205D4">
        <w:tc>
          <w:tcPr>
            <w:tcW w:w="3936" w:type="dxa"/>
          </w:tcPr>
          <w:p w:rsidR="00FE1F18" w:rsidRPr="006205D4" w:rsidRDefault="00FE1F18" w:rsidP="008B1DA1">
            <w:pPr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Контроль за исполнением Программы</w:t>
            </w:r>
          </w:p>
        </w:tc>
        <w:tc>
          <w:tcPr>
            <w:tcW w:w="6200" w:type="dxa"/>
          </w:tcPr>
          <w:p w:rsidR="00FE1F18" w:rsidRPr="006205D4" w:rsidRDefault="0081713E" w:rsidP="00735C1C">
            <w:pPr>
              <w:pStyle w:val="a5"/>
              <w:spacing w:line="100" w:lineRule="atLeast"/>
              <w:jc w:val="left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b w:val="0"/>
                <w:bCs w:val="0"/>
                <w:lang w:eastAsia="ru-RU"/>
              </w:rPr>
              <w:t xml:space="preserve">Администрация </w:t>
            </w:r>
            <w:r w:rsidR="00EC799D">
              <w:rPr>
                <w:rFonts w:ascii="Arial" w:hAnsi="Arial" w:cs="Arial"/>
                <w:b w:val="0"/>
                <w:bCs w:val="0"/>
                <w:lang w:eastAsia="ru-RU"/>
              </w:rPr>
              <w:t>Ломовецкого</w:t>
            </w:r>
            <w:r w:rsidRPr="006205D4">
              <w:rPr>
                <w:rFonts w:ascii="Arial" w:hAnsi="Arial" w:cs="Arial"/>
                <w:b w:val="0"/>
                <w:bCs w:val="0"/>
                <w:lang w:eastAsia="ru-RU"/>
              </w:rPr>
              <w:t xml:space="preserve"> сельского поселения  Троснянского района   Орловской области</w:t>
            </w:r>
          </w:p>
        </w:tc>
      </w:tr>
      <w:tr w:rsidR="00FE1F18" w:rsidRPr="006205D4">
        <w:tc>
          <w:tcPr>
            <w:tcW w:w="3936" w:type="dxa"/>
          </w:tcPr>
          <w:p w:rsidR="00FE1F18" w:rsidRPr="006205D4" w:rsidRDefault="00FE1F18" w:rsidP="008B1DA1">
            <w:pPr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Ожидаемые конечные       результаты       реализации      Программы</w:t>
            </w:r>
          </w:p>
        </w:tc>
        <w:tc>
          <w:tcPr>
            <w:tcW w:w="6200" w:type="dxa"/>
          </w:tcPr>
          <w:p w:rsidR="00FE1F18" w:rsidRPr="006205D4" w:rsidRDefault="00FE1F18" w:rsidP="0081713E">
            <w:pPr>
              <w:pStyle w:val="a5"/>
              <w:spacing w:line="100" w:lineRule="atLeast"/>
              <w:jc w:val="both"/>
              <w:rPr>
                <w:rFonts w:ascii="Arial" w:hAnsi="Arial" w:cs="Arial"/>
                <w:b w:val="0"/>
                <w:bCs w:val="0"/>
              </w:rPr>
            </w:pPr>
            <w:r w:rsidRPr="006205D4">
              <w:rPr>
                <w:rFonts w:ascii="Arial" w:hAnsi="Arial" w:cs="Arial"/>
                <w:b w:val="0"/>
                <w:bCs w:val="0"/>
              </w:rPr>
              <w:t>Противодействие злоупотреблению наркотиками и их незаконному обороту в</w:t>
            </w:r>
            <w:r w:rsidR="0081713E" w:rsidRPr="006205D4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EC799D">
              <w:rPr>
                <w:rFonts w:ascii="Arial" w:hAnsi="Arial" w:cs="Arial"/>
                <w:b w:val="0"/>
                <w:bCs w:val="0"/>
              </w:rPr>
              <w:t>Ломовецком</w:t>
            </w:r>
            <w:r w:rsidR="0081713E" w:rsidRPr="006205D4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6205D4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E50917" w:rsidRPr="006205D4">
              <w:rPr>
                <w:rFonts w:ascii="Arial" w:hAnsi="Arial" w:cs="Arial"/>
                <w:b w:val="0"/>
                <w:bCs w:val="0"/>
              </w:rPr>
              <w:t xml:space="preserve">сельском поселении </w:t>
            </w:r>
            <w:r w:rsidR="0081713E" w:rsidRPr="006205D4">
              <w:rPr>
                <w:rFonts w:ascii="Arial" w:hAnsi="Arial" w:cs="Arial"/>
                <w:b w:val="0"/>
                <w:bCs w:val="0"/>
              </w:rPr>
              <w:t xml:space="preserve"> Троснянского</w:t>
            </w:r>
            <w:r w:rsidRPr="006205D4">
              <w:rPr>
                <w:rFonts w:ascii="Arial" w:hAnsi="Arial" w:cs="Arial"/>
                <w:b w:val="0"/>
                <w:bCs w:val="0"/>
              </w:rPr>
              <w:t xml:space="preserve"> района </w:t>
            </w:r>
            <w:r w:rsidR="0081713E" w:rsidRPr="006205D4">
              <w:rPr>
                <w:rFonts w:ascii="Arial" w:hAnsi="Arial" w:cs="Arial"/>
                <w:b w:val="0"/>
                <w:bCs w:val="0"/>
              </w:rPr>
              <w:t>Орловской</w:t>
            </w:r>
            <w:r w:rsidRPr="006205D4">
              <w:rPr>
                <w:rFonts w:ascii="Arial" w:hAnsi="Arial" w:cs="Arial"/>
                <w:b w:val="0"/>
                <w:bCs w:val="0"/>
              </w:rPr>
              <w:t xml:space="preserve"> области</w:t>
            </w:r>
          </w:p>
        </w:tc>
      </w:tr>
    </w:tbl>
    <w:p w:rsidR="00F92477" w:rsidRPr="006205D4" w:rsidRDefault="00F92477" w:rsidP="00F92477">
      <w:pPr>
        <w:pStyle w:val="Default"/>
        <w:rPr>
          <w:rFonts w:ascii="Arial" w:hAnsi="Arial" w:cs="Arial"/>
        </w:rPr>
      </w:pPr>
    </w:p>
    <w:p w:rsidR="00F92477" w:rsidRPr="006205D4" w:rsidRDefault="00F92477" w:rsidP="007D6F51">
      <w:pPr>
        <w:pStyle w:val="Default"/>
        <w:jc w:val="center"/>
        <w:rPr>
          <w:rFonts w:ascii="Arial" w:hAnsi="Arial" w:cs="Arial"/>
        </w:rPr>
      </w:pPr>
      <w:r w:rsidRPr="006205D4">
        <w:rPr>
          <w:rFonts w:ascii="Arial" w:hAnsi="Arial" w:cs="Arial"/>
          <w:lang w:val="en-US"/>
        </w:rPr>
        <w:t>II</w:t>
      </w:r>
      <w:r w:rsidRPr="006205D4">
        <w:rPr>
          <w:rFonts w:ascii="Arial" w:hAnsi="Arial" w:cs="Arial"/>
        </w:rPr>
        <w:t>. Характеристика проблемы, на решение которой направлена Программа</w:t>
      </w:r>
    </w:p>
    <w:p w:rsidR="00F92477" w:rsidRPr="006205D4" w:rsidRDefault="00F92477" w:rsidP="00F92477">
      <w:pPr>
        <w:pStyle w:val="Default"/>
        <w:rPr>
          <w:rFonts w:ascii="Arial" w:hAnsi="Arial" w:cs="Arial"/>
        </w:rPr>
      </w:pPr>
    </w:p>
    <w:p w:rsidR="00F92477" w:rsidRPr="006205D4" w:rsidRDefault="00F92477" w:rsidP="007D6F51">
      <w:pPr>
        <w:pStyle w:val="Default"/>
        <w:ind w:firstLine="709"/>
        <w:jc w:val="both"/>
        <w:rPr>
          <w:rFonts w:ascii="Arial" w:hAnsi="Arial" w:cs="Arial"/>
        </w:rPr>
      </w:pPr>
      <w:r w:rsidRPr="006205D4">
        <w:rPr>
          <w:rFonts w:ascii="Arial" w:hAnsi="Arial" w:cs="Arial"/>
        </w:rPr>
        <w:t>Программа по противодействию злоупотреблению наркотиками и их незаконному обороту на 20</w:t>
      </w:r>
      <w:r w:rsidR="0081713E" w:rsidRPr="006205D4">
        <w:rPr>
          <w:rFonts w:ascii="Arial" w:hAnsi="Arial" w:cs="Arial"/>
        </w:rPr>
        <w:t>24</w:t>
      </w:r>
      <w:r w:rsidRPr="006205D4">
        <w:rPr>
          <w:rFonts w:ascii="Arial" w:hAnsi="Arial" w:cs="Arial"/>
        </w:rPr>
        <w:t>-202</w:t>
      </w:r>
      <w:r w:rsidR="0081713E" w:rsidRPr="006205D4">
        <w:rPr>
          <w:rFonts w:ascii="Arial" w:hAnsi="Arial" w:cs="Arial"/>
        </w:rPr>
        <w:t>6</w:t>
      </w:r>
      <w:r w:rsidRPr="006205D4">
        <w:rPr>
          <w:rFonts w:ascii="Arial" w:hAnsi="Arial" w:cs="Arial"/>
        </w:rPr>
        <w:t xml:space="preserve"> годы</w:t>
      </w:r>
      <w:r w:rsidR="0081713E" w:rsidRPr="006205D4">
        <w:rPr>
          <w:rFonts w:ascii="Arial" w:hAnsi="Arial" w:cs="Arial"/>
        </w:rPr>
        <w:t xml:space="preserve"> </w:t>
      </w:r>
      <w:r w:rsidR="00EC799D">
        <w:rPr>
          <w:rFonts w:ascii="Arial" w:hAnsi="Arial" w:cs="Arial"/>
        </w:rPr>
        <w:t>Ломовецкого</w:t>
      </w:r>
      <w:r w:rsidRPr="006205D4">
        <w:rPr>
          <w:rFonts w:ascii="Arial" w:hAnsi="Arial" w:cs="Arial"/>
        </w:rPr>
        <w:t xml:space="preserve"> сельского поселения </w:t>
      </w:r>
      <w:r w:rsidR="0081713E" w:rsidRPr="006205D4">
        <w:rPr>
          <w:rFonts w:ascii="Arial" w:hAnsi="Arial" w:cs="Arial"/>
        </w:rPr>
        <w:t>Троснянского</w:t>
      </w:r>
      <w:r w:rsidRPr="006205D4">
        <w:rPr>
          <w:rFonts w:ascii="Arial" w:hAnsi="Arial" w:cs="Arial"/>
        </w:rPr>
        <w:t xml:space="preserve"> района </w:t>
      </w:r>
      <w:r w:rsidR="0081713E" w:rsidRPr="006205D4">
        <w:rPr>
          <w:rFonts w:ascii="Arial" w:hAnsi="Arial" w:cs="Arial"/>
        </w:rPr>
        <w:t>Орловской</w:t>
      </w:r>
      <w:r w:rsidR="00FE1F18" w:rsidRPr="006205D4">
        <w:rPr>
          <w:rFonts w:ascii="Arial" w:hAnsi="Arial" w:cs="Arial"/>
        </w:rPr>
        <w:t xml:space="preserve"> </w:t>
      </w:r>
      <w:proofErr w:type="gramStart"/>
      <w:r w:rsidR="00FE1F18" w:rsidRPr="006205D4">
        <w:rPr>
          <w:rFonts w:ascii="Arial" w:hAnsi="Arial" w:cs="Arial"/>
        </w:rPr>
        <w:t xml:space="preserve">области </w:t>
      </w:r>
      <w:r w:rsidRPr="006205D4">
        <w:rPr>
          <w:rFonts w:ascii="Arial" w:hAnsi="Arial" w:cs="Arial"/>
        </w:rPr>
        <w:t xml:space="preserve"> разработана</w:t>
      </w:r>
      <w:proofErr w:type="gramEnd"/>
      <w:r w:rsidRPr="006205D4">
        <w:rPr>
          <w:rFonts w:ascii="Arial" w:hAnsi="Arial" w:cs="Arial"/>
        </w:rPr>
        <w:t xml:space="preserve"> в соответствии с </w:t>
      </w:r>
      <w:r w:rsidR="00E62AE0" w:rsidRPr="006205D4">
        <w:rPr>
          <w:rFonts w:ascii="Arial" w:hAnsi="Arial" w:cs="Arial"/>
          <w:color w:val="auto"/>
        </w:rPr>
        <w:t>Указом Президент</w:t>
      </w:r>
      <w:r w:rsidR="001F5541">
        <w:rPr>
          <w:rFonts w:ascii="Arial" w:hAnsi="Arial" w:cs="Arial"/>
          <w:color w:val="auto"/>
        </w:rPr>
        <w:t>а РФ от 23 ноября 2020 года</w:t>
      </w:r>
      <w:r w:rsidR="00E62AE0" w:rsidRPr="006205D4">
        <w:rPr>
          <w:rFonts w:ascii="Arial" w:hAnsi="Arial" w:cs="Arial"/>
          <w:color w:val="auto"/>
        </w:rPr>
        <w:t xml:space="preserve"> N 733 "Об утверждении Стратегии государственной антинаркотической политики Российской Федерации на период до 2030 года»</w:t>
      </w:r>
      <w:r w:rsidRPr="006205D4">
        <w:rPr>
          <w:rFonts w:ascii="Arial" w:hAnsi="Arial" w:cs="Arial"/>
        </w:rPr>
        <w:t xml:space="preserve">. Наркомания как социально и криминально опасное явление присутствовала в жизни общества на всех стадиях его развития. Однако 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 w:rsidRPr="006205D4">
        <w:rPr>
          <w:rFonts w:ascii="Arial" w:hAnsi="Arial" w:cs="Arial"/>
        </w:rPr>
        <w:t>наркоугрозу</w:t>
      </w:r>
      <w:proofErr w:type="spellEnd"/>
      <w:r w:rsidRPr="006205D4">
        <w:rPr>
          <w:rFonts w:ascii="Arial" w:hAnsi="Arial" w:cs="Arial"/>
        </w:rPr>
        <w:t>, которая уже привела к необратимой деградации и гибели огромного числа людей, выступая катализатором общего роста преступности, теневой экономики и коррупции.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</w:t>
      </w:r>
    </w:p>
    <w:p w:rsidR="00AA3422" w:rsidRPr="006205D4" w:rsidRDefault="00F92477" w:rsidP="00AA3422">
      <w:pPr>
        <w:pStyle w:val="Default"/>
        <w:ind w:firstLine="709"/>
        <w:jc w:val="both"/>
        <w:rPr>
          <w:rFonts w:ascii="Arial" w:hAnsi="Arial" w:cs="Arial"/>
        </w:rPr>
      </w:pPr>
      <w:r w:rsidRPr="006205D4">
        <w:rPr>
          <w:rFonts w:ascii="Arial" w:hAnsi="Arial" w:cs="Arial"/>
        </w:rPr>
        <w:t xml:space="preserve">На </w:t>
      </w:r>
      <w:proofErr w:type="spellStart"/>
      <w:r w:rsidRPr="006205D4">
        <w:rPr>
          <w:rFonts w:ascii="Arial" w:hAnsi="Arial" w:cs="Arial"/>
        </w:rPr>
        <w:t>наркоситуацию</w:t>
      </w:r>
      <w:proofErr w:type="spellEnd"/>
      <w:r w:rsidRPr="006205D4">
        <w:rPr>
          <w:rFonts w:ascii="Arial" w:hAnsi="Arial" w:cs="Arial"/>
        </w:rPr>
        <w:t xml:space="preserve"> оказывает влияние также наличие собственной растительной сырьевой базы для производства наркотиков. Из растений, содержащих наркотические вещества, наиболее распространена дикорастущая конопля. Доступность растительного сырья и простота изготовления из него наркотиков привлекают внимание, как производителей, так и потребителей.</w:t>
      </w:r>
    </w:p>
    <w:p w:rsidR="00F92477" w:rsidRPr="006205D4" w:rsidRDefault="00F92477" w:rsidP="00AA3422">
      <w:pPr>
        <w:pStyle w:val="Default"/>
        <w:ind w:firstLine="709"/>
        <w:jc w:val="both"/>
        <w:rPr>
          <w:rFonts w:ascii="Arial" w:hAnsi="Arial" w:cs="Arial"/>
        </w:rPr>
      </w:pPr>
      <w:r w:rsidRPr="006205D4">
        <w:rPr>
          <w:rFonts w:ascii="Arial" w:hAnsi="Arial" w:cs="Arial"/>
        </w:rPr>
        <w:t xml:space="preserve">Анализ складывающейся </w:t>
      </w:r>
      <w:proofErr w:type="spellStart"/>
      <w:r w:rsidRPr="006205D4">
        <w:rPr>
          <w:rFonts w:ascii="Arial" w:hAnsi="Arial" w:cs="Arial"/>
        </w:rPr>
        <w:t>наркоситуации</w:t>
      </w:r>
      <w:proofErr w:type="spellEnd"/>
      <w:r w:rsidRPr="006205D4">
        <w:rPr>
          <w:rFonts w:ascii="Arial" w:hAnsi="Arial" w:cs="Arial"/>
        </w:rPr>
        <w:t xml:space="preserve"> дает основание прогнозировать расширение масштабов, повышение опасности, изощренности и дерзости преступлений, связанных с незаконным оборотом наркотиков, возрастание тяжести социально-экономических последствий противоправного потребления наркотиков и их незаконного оборота.</w:t>
      </w:r>
    </w:p>
    <w:p w:rsidR="00F92477" w:rsidRPr="006205D4" w:rsidRDefault="00F92477" w:rsidP="00AA3422">
      <w:pPr>
        <w:pStyle w:val="Default"/>
        <w:ind w:firstLine="709"/>
        <w:jc w:val="both"/>
        <w:rPr>
          <w:rFonts w:ascii="Arial" w:hAnsi="Arial" w:cs="Arial"/>
        </w:rPr>
      </w:pPr>
      <w:r w:rsidRPr="006205D4">
        <w:rPr>
          <w:rFonts w:ascii="Arial" w:hAnsi="Arial" w:cs="Arial"/>
        </w:rPr>
        <w:t xml:space="preserve">Критерием оценки эффективности Программы станет снижение уровня заболеваемости синдромом зависимости от наркотических средств и сдерживание распространения незаконного потребления наркотиков путем программных мероприятий, как среди несовершеннолетних, так и среди взрослого населения. </w:t>
      </w:r>
    </w:p>
    <w:p w:rsidR="00F92477" w:rsidRPr="006205D4" w:rsidRDefault="00F92477" w:rsidP="00AA3422">
      <w:pPr>
        <w:pStyle w:val="Default"/>
        <w:ind w:firstLine="709"/>
        <w:jc w:val="both"/>
        <w:rPr>
          <w:rFonts w:ascii="Arial" w:hAnsi="Arial" w:cs="Arial"/>
        </w:rPr>
      </w:pPr>
    </w:p>
    <w:p w:rsidR="00F92477" w:rsidRPr="006205D4" w:rsidRDefault="00F92477" w:rsidP="007D6F51">
      <w:pPr>
        <w:pStyle w:val="Default"/>
        <w:ind w:firstLine="709"/>
        <w:jc w:val="center"/>
        <w:rPr>
          <w:rFonts w:ascii="Arial" w:hAnsi="Arial" w:cs="Arial"/>
        </w:rPr>
      </w:pPr>
      <w:r w:rsidRPr="006205D4">
        <w:rPr>
          <w:rFonts w:ascii="Arial" w:hAnsi="Arial" w:cs="Arial"/>
        </w:rPr>
        <w:t>III. Цель и задачи программы</w:t>
      </w:r>
      <w:r w:rsidR="004811A9" w:rsidRPr="006205D4">
        <w:rPr>
          <w:rFonts w:ascii="Arial" w:hAnsi="Arial" w:cs="Arial"/>
        </w:rPr>
        <w:t>, сроки реализации</w:t>
      </w:r>
    </w:p>
    <w:p w:rsidR="00F92477" w:rsidRPr="006205D4" w:rsidRDefault="00F92477" w:rsidP="00AA3422">
      <w:pPr>
        <w:pStyle w:val="Default"/>
        <w:ind w:firstLine="709"/>
        <w:jc w:val="both"/>
        <w:rPr>
          <w:rFonts w:ascii="Arial" w:hAnsi="Arial" w:cs="Arial"/>
        </w:rPr>
      </w:pPr>
      <w:r w:rsidRPr="006205D4">
        <w:rPr>
          <w:rFonts w:ascii="Arial" w:hAnsi="Arial" w:cs="Arial"/>
        </w:rPr>
        <w:t xml:space="preserve"> </w:t>
      </w:r>
    </w:p>
    <w:p w:rsidR="00F92477" w:rsidRPr="006205D4" w:rsidRDefault="00F92477" w:rsidP="00AA3422">
      <w:pPr>
        <w:pStyle w:val="a5"/>
        <w:spacing w:line="100" w:lineRule="atLeast"/>
        <w:ind w:firstLine="709"/>
        <w:jc w:val="both"/>
        <w:rPr>
          <w:rFonts w:ascii="Arial" w:hAnsi="Arial" w:cs="Arial"/>
          <w:b w:val="0"/>
          <w:bCs w:val="0"/>
        </w:rPr>
      </w:pPr>
      <w:r w:rsidRPr="006205D4">
        <w:rPr>
          <w:rFonts w:ascii="Arial" w:hAnsi="Arial" w:cs="Arial"/>
          <w:b w:val="0"/>
          <w:bCs w:val="0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F92477" w:rsidRPr="006205D4" w:rsidRDefault="00F92477" w:rsidP="001F5541">
      <w:pPr>
        <w:pStyle w:val="Default"/>
        <w:ind w:firstLine="709"/>
        <w:jc w:val="both"/>
        <w:rPr>
          <w:rFonts w:ascii="Arial" w:hAnsi="Arial" w:cs="Arial"/>
        </w:rPr>
      </w:pPr>
      <w:r w:rsidRPr="006205D4">
        <w:rPr>
          <w:rFonts w:ascii="Arial" w:hAnsi="Arial" w:cs="Arial"/>
        </w:rPr>
        <w:t>Для достижения поставленной цели необходимо решение следующих</w:t>
      </w:r>
      <w:r w:rsidR="001F5541">
        <w:rPr>
          <w:rFonts w:ascii="Arial" w:hAnsi="Arial" w:cs="Arial"/>
        </w:rPr>
        <w:t xml:space="preserve"> </w:t>
      </w:r>
      <w:r w:rsidRPr="006205D4">
        <w:rPr>
          <w:rFonts w:ascii="Arial" w:hAnsi="Arial" w:cs="Arial"/>
        </w:rPr>
        <w:t>задач:</w:t>
      </w:r>
    </w:p>
    <w:p w:rsidR="00F92477" w:rsidRPr="006205D4" w:rsidRDefault="00F92477" w:rsidP="00AA3422">
      <w:pPr>
        <w:pStyle w:val="Default"/>
        <w:ind w:firstLine="709"/>
        <w:jc w:val="both"/>
        <w:rPr>
          <w:rFonts w:ascii="Arial" w:hAnsi="Arial" w:cs="Arial"/>
        </w:rPr>
      </w:pPr>
      <w:r w:rsidRPr="006205D4">
        <w:rPr>
          <w:rFonts w:ascii="Arial" w:hAnsi="Arial" w:cs="Arial"/>
        </w:rPr>
        <w:t>- проведение профилактических мероприятий по сокращению незаконного потребления наркотиков;</w:t>
      </w:r>
    </w:p>
    <w:p w:rsidR="00F92477" w:rsidRPr="006205D4" w:rsidRDefault="00F92477" w:rsidP="00AA3422">
      <w:pPr>
        <w:pStyle w:val="Default"/>
        <w:ind w:firstLine="709"/>
        <w:jc w:val="both"/>
        <w:rPr>
          <w:rFonts w:ascii="Arial" w:hAnsi="Arial" w:cs="Arial"/>
        </w:rPr>
      </w:pPr>
      <w:r w:rsidRPr="006205D4">
        <w:rPr>
          <w:rFonts w:ascii="Arial" w:hAnsi="Arial" w:cs="Arial"/>
        </w:rPr>
        <w:t>- ограничение доступности наркотиков, находящихся в незаконном обороте;</w:t>
      </w:r>
    </w:p>
    <w:p w:rsidR="00F92477" w:rsidRPr="006205D4" w:rsidRDefault="00F92477" w:rsidP="00AA3422">
      <w:pPr>
        <w:pStyle w:val="Default"/>
        <w:ind w:firstLine="709"/>
        <w:jc w:val="both"/>
        <w:rPr>
          <w:rFonts w:ascii="Arial" w:hAnsi="Arial" w:cs="Arial"/>
        </w:rPr>
      </w:pPr>
      <w:r w:rsidRPr="006205D4">
        <w:rPr>
          <w:rFonts w:ascii="Arial" w:hAnsi="Arial" w:cs="Arial"/>
        </w:rPr>
        <w:t>- пропаганда здорового и безопасного образа жизни, формирование у молодежи антинаркотических установок;</w:t>
      </w:r>
    </w:p>
    <w:p w:rsidR="00F92477" w:rsidRPr="006205D4" w:rsidRDefault="00F92477" w:rsidP="008343C7">
      <w:pPr>
        <w:pStyle w:val="Default"/>
        <w:ind w:firstLine="709"/>
        <w:jc w:val="both"/>
        <w:rPr>
          <w:rFonts w:ascii="Arial" w:hAnsi="Arial" w:cs="Arial"/>
          <w:b/>
          <w:bCs/>
        </w:rPr>
      </w:pPr>
      <w:r w:rsidRPr="006205D4">
        <w:rPr>
          <w:rFonts w:ascii="Arial" w:hAnsi="Arial" w:cs="Arial"/>
        </w:rPr>
        <w:t xml:space="preserve">- ежегодное проведение комплексного мониторинга </w:t>
      </w:r>
      <w:proofErr w:type="spellStart"/>
      <w:r w:rsidRPr="006205D4">
        <w:rPr>
          <w:rFonts w:ascii="Arial" w:hAnsi="Arial" w:cs="Arial"/>
        </w:rPr>
        <w:t>наркоситуации</w:t>
      </w:r>
      <w:proofErr w:type="spellEnd"/>
      <w:r w:rsidRPr="006205D4">
        <w:rPr>
          <w:rFonts w:ascii="Arial" w:hAnsi="Arial" w:cs="Arial"/>
        </w:rPr>
        <w:t xml:space="preserve"> на территории</w:t>
      </w:r>
      <w:r w:rsidR="0081713E" w:rsidRPr="006205D4">
        <w:rPr>
          <w:rFonts w:ascii="Arial" w:hAnsi="Arial" w:cs="Arial"/>
        </w:rPr>
        <w:t xml:space="preserve"> </w:t>
      </w:r>
      <w:r w:rsidR="00EC799D">
        <w:rPr>
          <w:rFonts w:ascii="Arial" w:hAnsi="Arial" w:cs="Arial"/>
        </w:rPr>
        <w:t>Ломовецкого</w:t>
      </w:r>
      <w:r w:rsidRPr="006205D4">
        <w:rPr>
          <w:rFonts w:ascii="Arial" w:hAnsi="Arial" w:cs="Arial"/>
        </w:rPr>
        <w:t xml:space="preserve"> сельского поселения </w:t>
      </w:r>
      <w:r w:rsidR="0081713E" w:rsidRPr="006205D4">
        <w:rPr>
          <w:rFonts w:ascii="Arial" w:hAnsi="Arial" w:cs="Arial"/>
        </w:rPr>
        <w:t>Троснянского</w:t>
      </w:r>
      <w:r w:rsidRPr="006205D4">
        <w:rPr>
          <w:rFonts w:ascii="Arial" w:hAnsi="Arial" w:cs="Arial"/>
        </w:rPr>
        <w:t xml:space="preserve"> района </w:t>
      </w:r>
      <w:proofErr w:type="gramStart"/>
      <w:r w:rsidR="0081713E" w:rsidRPr="006205D4">
        <w:rPr>
          <w:rFonts w:ascii="Arial" w:hAnsi="Arial" w:cs="Arial"/>
        </w:rPr>
        <w:t xml:space="preserve">Орловской </w:t>
      </w:r>
      <w:r w:rsidR="00FE1F18" w:rsidRPr="006205D4">
        <w:rPr>
          <w:rFonts w:ascii="Arial" w:hAnsi="Arial" w:cs="Arial"/>
        </w:rPr>
        <w:t xml:space="preserve"> области</w:t>
      </w:r>
      <w:proofErr w:type="gramEnd"/>
      <w:r w:rsidRPr="006205D4">
        <w:rPr>
          <w:rFonts w:ascii="Arial" w:hAnsi="Arial" w:cs="Arial"/>
        </w:rPr>
        <w:t>;</w:t>
      </w:r>
      <w:r w:rsidRPr="006205D4">
        <w:rPr>
          <w:rFonts w:ascii="Arial" w:hAnsi="Arial" w:cs="Arial"/>
          <w:b/>
          <w:bCs/>
        </w:rPr>
        <w:t xml:space="preserve"> </w:t>
      </w:r>
    </w:p>
    <w:p w:rsidR="00F92477" w:rsidRPr="006205D4" w:rsidRDefault="00F92477" w:rsidP="00AA3422">
      <w:pPr>
        <w:pStyle w:val="Default"/>
        <w:ind w:firstLine="709"/>
        <w:jc w:val="both"/>
        <w:rPr>
          <w:rFonts w:ascii="Arial" w:hAnsi="Arial" w:cs="Arial"/>
        </w:rPr>
      </w:pPr>
      <w:r w:rsidRPr="006205D4">
        <w:rPr>
          <w:rFonts w:ascii="Arial" w:hAnsi="Arial" w:cs="Arial"/>
        </w:rPr>
        <w:t>- концентрация усилий правоохранительных органов на борьбу с наиболее опасными формами незаконного оборота наркотиков;</w:t>
      </w:r>
    </w:p>
    <w:p w:rsidR="00F92477" w:rsidRPr="006205D4" w:rsidRDefault="00F92477" w:rsidP="00AA3422">
      <w:pPr>
        <w:pStyle w:val="Default"/>
        <w:ind w:firstLine="709"/>
        <w:jc w:val="both"/>
        <w:rPr>
          <w:rFonts w:ascii="Arial" w:hAnsi="Arial" w:cs="Arial"/>
        </w:rPr>
      </w:pPr>
      <w:r w:rsidRPr="006205D4">
        <w:rPr>
          <w:rFonts w:ascii="Arial" w:hAnsi="Arial" w:cs="Arial"/>
        </w:rPr>
        <w:t>- развитие альтернативного поведения подростков, массовое внедрение физической культуры, спорта.</w:t>
      </w:r>
    </w:p>
    <w:p w:rsidR="004811A9" w:rsidRPr="006205D4" w:rsidRDefault="004811A9" w:rsidP="00AA3422">
      <w:pPr>
        <w:pStyle w:val="Default"/>
        <w:ind w:firstLine="709"/>
        <w:jc w:val="both"/>
        <w:rPr>
          <w:rFonts w:ascii="Arial" w:hAnsi="Arial" w:cs="Arial"/>
        </w:rPr>
      </w:pPr>
      <w:r w:rsidRPr="006205D4">
        <w:rPr>
          <w:rFonts w:ascii="Arial" w:hAnsi="Arial" w:cs="Arial"/>
        </w:rPr>
        <w:t>Сроки  реализации программы: 20</w:t>
      </w:r>
      <w:r w:rsidR="0004663C" w:rsidRPr="006205D4">
        <w:rPr>
          <w:rFonts w:ascii="Arial" w:hAnsi="Arial" w:cs="Arial"/>
        </w:rPr>
        <w:t>24</w:t>
      </w:r>
      <w:r w:rsidRPr="006205D4">
        <w:rPr>
          <w:rFonts w:ascii="Arial" w:hAnsi="Arial" w:cs="Arial"/>
        </w:rPr>
        <w:t>-202</w:t>
      </w:r>
      <w:r w:rsidR="0004663C" w:rsidRPr="006205D4">
        <w:rPr>
          <w:rFonts w:ascii="Arial" w:hAnsi="Arial" w:cs="Arial"/>
        </w:rPr>
        <w:t xml:space="preserve">6 </w:t>
      </w:r>
      <w:r w:rsidRPr="006205D4">
        <w:rPr>
          <w:rFonts w:ascii="Arial" w:hAnsi="Arial" w:cs="Arial"/>
        </w:rPr>
        <w:t>гг.</w:t>
      </w:r>
    </w:p>
    <w:p w:rsidR="00F92477" w:rsidRPr="006205D4" w:rsidRDefault="00F92477" w:rsidP="00AA3422">
      <w:pPr>
        <w:pStyle w:val="Default"/>
        <w:ind w:firstLine="709"/>
        <w:jc w:val="both"/>
        <w:rPr>
          <w:rFonts w:ascii="Arial" w:hAnsi="Arial" w:cs="Arial"/>
          <w:b/>
          <w:bCs/>
        </w:rPr>
      </w:pPr>
    </w:p>
    <w:p w:rsidR="00F92477" w:rsidRPr="006205D4" w:rsidRDefault="004D2E7C" w:rsidP="00AA3422">
      <w:pPr>
        <w:pStyle w:val="Default"/>
        <w:ind w:firstLine="709"/>
        <w:jc w:val="both"/>
        <w:rPr>
          <w:rFonts w:ascii="Arial" w:hAnsi="Arial" w:cs="Arial"/>
        </w:rPr>
      </w:pPr>
      <w:r w:rsidRPr="006205D4">
        <w:rPr>
          <w:rFonts w:ascii="Arial" w:hAnsi="Arial" w:cs="Arial"/>
        </w:rPr>
        <w:t>I</w:t>
      </w:r>
      <w:r w:rsidR="00F92477" w:rsidRPr="006205D4">
        <w:rPr>
          <w:rFonts w:ascii="Arial" w:hAnsi="Arial" w:cs="Arial"/>
        </w:rPr>
        <w:t>V. Механизм реализации Программы и контроль за ходом ее выполнения</w:t>
      </w:r>
    </w:p>
    <w:p w:rsidR="00F92477" w:rsidRPr="006205D4" w:rsidRDefault="00F92477" w:rsidP="00AA3422">
      <w:pPr>
        <w:pStyle w:val="Default"/>
        <w:ind w:firstLine="709"/>
        <w:jc w:val="both"/>
        <w:rPr>
          <w:rFonts w:ascii="Arial" w:hAnsi="Arial" w:cs="Arial"/>
        </w:rPr>
      </w:pPr>
    </w:p>
    <w:p w:rsidR="00F92477" w:rsidRPr="006205D4" w:rsidRDefault="00F92477" w:rsidP="00AA3422">
      <w:pPr>
        <w:pStyle w:val="Default"/>
        <w:ind w:firstLine="709"/>
        <w:jc w:val="both"/>
        <w:rPr>
          <w:rFonts w:ascii="Arial" w:hAnsi="Arial" w:cs="Arial"/>
        </w:rPr>
      </w:pPr>
      <w:r w:rsidRPr="006205D4">
        <w:rPr>
          <w:rFonts w:ascii="Arial" w:hAnsi="Arial" w:cs="Arial"/>
        </w:rPr>
        <w:t xml:space="preserve">Основой реализации Программы должно стать создание правового, организационного и других видов обеспечения достижения поставленной цели по противодействию незаконному обороту наркотиков на территории сельского поселения. Координацию деятельности исполнителей осуществляет администрация </w:t>
      </w:r>
      <w:r w:rsidR="00EC799D">
        <w:rPr>
          <w:rFonts w:ascii="Arial" w:hAnsi="Arial" w:cs="Arial"/>
        </w:rPr>
        <w:t>Ломовецкого</w:t>
      </w:r>
      <w:r w:rsidR="0004663C" w:rsidRPr="006205D4">
        <w:rPr>
          <w:rFonts w:ascii="Arial" w:hAnsi="Arial" w:cs="Arial"/>
        </w:rPr>
        <w:t xml:space="preserve"> </w:t>
      </w:r>
      <w:r w:rsidRPr="006205D4">
        <w:rPr>
          <w:rFonts w:ascii="Arial" w:hAnsi="Arial" w:cs="Arial"/>
        </w:rPr>
        <w:t>сельского поселения</w:t>
      </w:r>
      <w:r w:rsidR="007D6F51" w:rsidRPr="006205D4">
        <w:rPr>
          <w:rFonts w:ascii="Arial" w:hAnsi="Arial" w:cs="Arial"/>
        </w:rPr>
        <w:t xml:space="preserve"> </w:t>
      </w:r>
      <w:r w:rsidR="0004663C" w:rsidRPr="006205D4">
        <w:rPr>
          <w:rFonts w:ascii="Arial" w:hAnsi="Arial" w:cs="Arial"/>
        </w:rPr>
        <w:t>Троснянского</w:t>
      </w:r>
      <w:r w:rsidR="007D6F51" w:rsidRPr="006205D4">
        <w:rPr>
          <w:rFonts w:ascii="Arial" w:hAnsi="Arial" w:cs="Arial"/>
        </w:rPr>
        <w:t xml:space="preserve"> района </w:t>
      </w:r>
      <w:r w:rsidR="0004663C" w:rsidRPr="006205D4">
        <w:rPr>
          <w:rFonts w:ascii="Arial" w:hAnsi="Arial" w:cs="Arial"/>
        </w:rPr>
        <w:t>Орловской</w:t>
      </w:r>
      <w:r w:rsidR="00FE1F18" w:rsidRPr="006205D4">
        <w:rPr>
          <w:rFonts w:ascii="Arial" w:hAnsi="Arial" w:cs="Arial"/>
        </w:rPr>
        <w:t xml:space="preserve"> области</w:t>
      </w:r>
      <w:r w:rsidR="007D6F51" w:rsidRPr="006205D4">
        <w:rPr>
          <w:rFonts w:ascii="Arial" w:hAnsi="Arial" w:cs="Arial"/>
        </w:rPr>
        <w:t>.</w:t>
      </w:r>
    </w:p>
    <w:p w:rsidR="00F92477" w:rsidRPr="006205D4" w:rsidRDefault="00F92477" w:rsidP="00AA3422">
      <w:pPr>
        <w:pStyle w:val="Default"/>
        <w:ind w:firstLine="709"/>
        <w:jc w:val="both"/>
        <w:rPr>
          <w:rFonts w:ascii="Arial" w:hAnsi="Arial" w:cs="Arial"/>
        </w:rPr>
      </w:pPr>
    </w:p>
    <w:p w:rsidR="00F92477" w:rsidRPr="006205D4" w:rsidRDefault="00F92477" w:rsidP="00AA3422">
      <w:pPr>
        <w:pStyle w:val="Default"/>
        <w:ind w:firstLine="709"/>
        <w:jc w:val="both"/>
        <w:rPr>
          <w:rFonts w:ascii="Arial" w:hAnsi="Arial" w:cs="Arial"/>
        </w:rPr>
      </w:pPr>
      <w:r w:rsidRPr="006205D4">
        <w:rPr>
          <w:rFonts w:ascii="Arial" w:hAnsi="Arial" w:cs="Arial"/>
        </w:rPr>
        <w:t>V. Оценка социально-экономической эффективности реализации Программы</w:t>
      </w:r>
    </w:p>
    <w:p w:rsidR="00F92477" w:rsidRPr="006205D4" w:rsidRDefault="00F92477" w:rsidP="00AA3422">
      <w:pPr>
        <w:pStyle w:val="Default"/>
        <w:ind w:firstLine="709"/>
        <w:jc w:val="both"/>
        <w:rPr>
          <w:rFonts w:ascii="Arial" w:hAnsi="Arial" w:cs="Arial"/>
        </w:rPr>
      </w:pPr>
    </w:p>
    <w:p w:rsidR="00F92477" w:rsidRPr="006205D4" w:rsidRDefault="00F92477" w:rsidP="00AA3422">
      <w:pPr>
        <w:pStyle w:val="a5"/>
        <w:spacing w:line="100" w:lineRule="atLeast"/>
        <w:ind w:firstLine="709"/>
        <w:jc w:val="both"/>
        <w:rPr>
          <w:rFonts w:ascii="Arial" w:hAnsi="Arial" w:cs="Arial"/>
          <w:b w:val="0"/>
          <w:bCs w:val="0"/>
        </w:rPr>
      </w:pPr>
      <w:r w:rsidRPr="006205D4">
        <w:rPr>
          <w:rFonts w:ascii="Arial" w:hAnsi="Arial" w:cs="Arial"/>
          <w:b w:val="0"/>
          <w:bCs w:val="0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 и употреблением наркотиков на территории поселения.</w:t>
      </w:r>
    </w:p>
    <w:p w:rsidR="00F92477" w:rsidRPr="006205D4" w:rsidRDefault="00F92477" w:rsidP="00461E78">
      <w:pPr>
        <w:pStyle w:val="a5"/>
        <w:spacing w:line="100" w:lineRule="atLeast"/>
        <w:ind w:firstLine="709"/>
        <w:jc w:val="both"/>
        <w:rPr>
          <w:rFonts w:ascii="Arial" w:hAnsi="Arial" w:cs="Arial"/>
          <w:b w:val="0"/>
          <w:bCs w:val="0"/>
        </w:rPr>
      </w:pPr>
      <w:r w:rsidRPr="006205D4">
        <w:rPr>
          <w:rFonts w:ascii="Arial" w:hAnsi="Arial" w:cs="Arial"/>
          <w:b w:val="0"/>
          <w:bCs w:val="0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</w:t>
      </w:r>
      <w:r w:rsidR="0004663C" w:rsidRPr="006205D4">
        <w:rPr>
          <w:rFonts w:ascii="Arial" w:hAnsi="Arial" w:cs="Arial"/>
          <w:b w:val="0"/>
          <w:bCs w:val="0"/>
        </w:rPr>
        <w:t xml:space="preserve"> </w:t>
      </w:r>
      <w:proofErr w:type="spellStart"/>
      <w:r w:rsidR="00AD1677">
        <w:rPr>
          <w:rFonts w:ascii="Arial" w:hAnsi="Arial" w:cs="Arial"/>
          <w:b w:val="0"/>
          <w:bCs w:val="0"/>
        </w:rPr>
        <w:t>Жерновецком</w:t>
      </w:r>
      <w:proofErr w:type="spellEnd"/>
      <w:r w:rsidRPr="006205D4">
        <w:rPr>
          <w:rFonts w:ascii="Arial" w:hAnsi="Arial" w:cs="Arial"/>
          <w:b w:val="0"/>
          <w:bCs w:val="0"/>
        </w:rPr>
        <w:t xml:space="preserve"> сельском поселении</w:t>
      </w:r>
      <w:r w:rsidR="00461E78" w:rsidRPr="006205D4">
        <w:rPr>
          <w:rFonts w:ascii="Arial" w:hAnsi="Arial" w:cs="Arial"/>
        </w:rPr>
        <w:t xml:space="preserve"> </w:t>
      </w:r>
      <w:r w:rsidR="0004663C" w:rsidRPr="006205D4">
        <w:rPr>
          <w:rFonts w:ascii="Arial" w:hAnsi="Arial" w:cs="Arial"/>
          <w:b w:val="0"/>
          <w:bCs w:val="0"/>
        </w:rPr>
        <w:t xml:space="preserve"> Троснянского</w:t>
      </w:r>
      <w:r w:rsidR="00461E78" w:rsidRPr="006205D4">
        <w:rPr>
          <w:rFonts w:ascii="Arial" w:hAnsi="Arial" w:cs="Arial"/>
          <w:b w:val="0"/>
          <w:bCs w:val="0"/>
        </w:rPr>
        <w:t xml:space="preserve"> района </w:t>
      </w:r>
      <w:r w:rsidR="0004663C" w:rsidRPr="006205D4">
        <w:rPr>
          <w:rFonts w:ascii="Arial" w:hAnsi="Arial" w:cs="Arial"/>
          <w:b w:val="0"/>
          <w:bCs w:val="0"/>
        </w:rPr>
        <w:t>Орловской</w:t>
      </w:r>
      <w:r w:rsidR="00FE1F18" w:rsidRPr="006205D4">
        <w:rPr>
          <w:rFonts w:ascii="Arial" w:hAnsi="Arial" w:cs="Arial"/>
          <w:b w:val="0"/>
          <w:bCs w:val="0"/>
        </w:rPr>
        <w:t xml:space="preserve"> области</w:t>
      </w:r>
      <w:r w:rsidR="00461E78" w:rsidRPr="006205D4">
        <w:rPr>
          <w:rFonts w:ascii="Arial" w:hAnsi="Arial" w:cs="Arial"/>
          <w:b w:val="0"/>
          <w:bCs w:val="0"/>
        </w:rPr>
        <w:t>.</w:t>
      </w:r>
      <w:r w:rsidR="00FE1F18" w:rsidRPr="006205D4">
        <w:rPr>
          <w:rFonts w:ascii="Arial" w:hAnsi="Arial" w:cs="Arial"/>
          <w:b w:val="0"/>
          <w:bCs w:val="0"/>
        </w:rPr>
        <w:t xml:space="preserve"> </w:t>
      </w:r>
      <w:r w:rsidR="00461E78" w:rsidRPr="006205D4">
        <w:rPr>
          <w:rFonts w:ascii="Arial" w:hAnsi="Arial" w:cs="Arial"/>
          <w:b w:val="0"/>
          <w:bCs w:val="0"/>
        </w:rPr>
        <w:t xml:space="preserve"> </w:t>
      </w:r>
    </w:p>
    <w:p w:rsidR="00F92477" w:rsidRPr="006205D4" w:rsidRDefault="00F92477" w:rsidP="00AA3422">
      <w:pPr>
        <w:tabs>
          <w:tab w:val="left" w:pos="5955"/>
        </w:tabs>
        <w:ind w:firstLine="709"/>
        <w:jc w:val="both"/>
        <w:rPr>
          <w:rFonts w:ascii="Arial" w:hAnsi="Arial" w:cs="Arial"/>
        </w:rPr>
        <w:sectPr w:rsidR="00F92477" w:rsidRPr="006205D4" w:rsidSect="000D78A9">
          <w:footnotePr>
            <w:pos w:val="beneathText"/>
          </w:footnotePr>
          <w:pgSz w:w="11905" w:h="16837"/>
          <w:pgMar w:top="567" w:right="567" w:bottom="284" w:left="1418" w:header="720" w:footer="720" w:gutter="0"/>
          <w:cols w:space="720"/>
          <w:docGrid w:linePitch="360"/>
        </w:sectPr>
      </w:pPr>
    </w:p>
    <w:p w:rsidR="00F92477" w:rsidRPr="006205D4" w:rsidRDefault="00F92477" w:rsidP="00F92477">
      <w:pPr>
        <w:shd w:val="clear" w:color="auto" w:fill="FFFFFF"/>
        <w:jc w:val="center"/>
        <w:rPr>
          <w:rFonts w:ascii="Arial" w:hAnsi="Arial" w:cs="Arial"/>
          <w:b/>
          <w:color w:val="000000"/>
          <w:spacing w:val="1"/>
        </w:rPr>
      </w:pPr>
      <w:r w:rsidRPr="006205D4">
        <w:rPr>
          <w:rFonts w:ascii="Arial" w:hAnsi="Arial" w:cs="Arial"/>
          <w:b/>
          <w:color w:val="000000"/>
          <w:spacing w:val="1"/>
        </w:rPr>
        <w:t>Перечень мероприятий Программы</w:t>
      </w:r>
    </w:p>
    <w:p w:rsidR="00F92477" w:rsidRPr="006205D4" w:rsidRDefault="00F92477" w:rsidP="00F92477">
      <w:pPr>
        <w:shd w:val="clear" w:color="auto" w:fill="FFFFFF"/>
        <w:jc w:val="center"/>
        <w:rPr>
          <w:rFonts w:ascii="Arial" w:hAnsi="Arial" w:cs="Arial"/>
          <w:b/>
        </w:rPr>
      </w:pP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5383"/>
        <w:gridCol w:w="3780"/>
        <w:gridCol w:w="1260"/>
        <w:gridCol w:w="1800"/>
        <w:gridCol w:w="2520"/>
      </w:tblGrid>
      <w:tr w:rsidR="00F92477" w:rsidRPr="006205D4">
        <w:trPr>
          <w:trHeight w:hRule="exact" w:val="39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8B1DA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color w:val="000000"/>
              </w:rPr>
              <w:t>№ п/п</w:t>
            </w:r>
          </w:p>
          <w:p w:rsidR="00F92477" w:rsidRPr="006205D4" w:rsidRDefault="00F92477" w:rsidP="008B1DA1">
            <w:pPr>
              <w:jc w:val="center"/>
              <w:rPr>
                <w:rFonts w:ascii="Arial" w:hAnsi="Arial" w:cs="Arial"/>
              </w:rPr>
            </w:pPr>
          </w:p>
          <w:p w:rsidR="00F92477" w:rsidRPr="006205D4" w:rsidRDefault="00F92477" w:rsidP="008B1DA1">
            <w:pPr>
              <w:rPr>
                <w:rFonts w:ascii="Arial" w:hAnsi="Arial" w:cs="Arial"/>
              </w:rPr>
            </w:pPr>
          </w:p>
        </w:tc>
        <w:tc>
          <w:tcPr>
            <w:tcW w:w="5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8B1DA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color w:val="000000"/>
                <w:spacing w:val="-5"/>
              </w:rPr>
              <w:t xml:space="preserve">Наименование </w:t>
            </w:r>
            <w:r w:rsidRPr="006205D4">
              <w:rPr>
                <w:rFonts w:ascii="Arial" w:hAnsi="Arial" w:cs="Arial"/>
                <w:color w:val="000000"/>
                <w:spacing w:val="-4"/>
              </w:rPr>
              <w:t>мероприятия</w:t>
            </w:r>
          </w:p>
          <w:p w:rsidR="00F92477" w:rsidRPr="006205D4" w:rsidRDefault="00F92477" w:rsidP="008B1DA1">
            <w:pPr>
              <w:rPr>
                <w:rFonts w:ascii="Arial" w:hAnsi="Arial" w:cs="Arial"/>
              </w:rPr>
            </w:pPr>
          </w:p>
          <w:p w:rsidR="00F92477" w:rsidRPr="006205D4" w:rsidRDefault="00F92477" w:rsidP="008B1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8B1DA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color w:val="000000"/>
                <w:spacing w:val="-5"/>
              </w:rPr>
              <w:t>Исполнитель</w:t>
            </w:r>
          </w:p>
          <w:p w:rsidR="00F92477" w:rsidRPr="006205D4" w:rsidRDefault="00F92477" w:rsidP="008B1DA1">
            <w:pPr>
              <w:jc w:val="center"/>
              <w:rPr>
                <w:rFonts w:ascii="Arial" w:hAnsi="Arial" w:cs="Arial"/>
              </w:rPr>
            </w:pPr>
          </w:p>
          <w:p w:rsidR="00F92477" w:rsidRPr="006205D4" w:rsidRDefault="00F92477" w:rsidP="008B1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477" w:rsidRPr="006205D4" w:rsidRDefault="00F92477" w:rsidP="008B1DA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color w:val="000000"/>
                <w:spacing w:val="-5"/>
              </w:rPr>
              <w:t xml:space="preserve">Срок </w:t>
            </w:r>
            <w:r w:rsidRPr="006205D4">
              <w:rPr>
                <w:rFonts w:ascii="Arial" w:hAnsi="Arial" w:cs="Arial"/>
                <w:color w:val="000000"/>
                <w:spacing w:val="-6"/>
              </w:rPr>
              <w:t>испол</w:t>
            </w:r>
            <w:r w:rsidRPr="006205D4">
              <w:rPr>
                <w:rFonts w:ascii="Arial" w:hAnsi="Arial" w:cs="Arial"/>
                <w:color w:val="000000"/>
                <w:spacing w:val="-6"/>
              </w:rPr>
              <w:softHyphen/>
            </w:r>
            <w:r w:rsidRPr="006205D4">
              <w:rPr>
                <w:rFonts w:ascii="Arial" w:hAnsi="Arial" w:cs="Arial"/>
                <w:color w:val="000000"/>
                <w:spacing w:val="-5"/>
              </w:rPr>
              <w:t>нения (год)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477" w:rsidRPr="006205D4" w:rsidRDefault="00F92477" w:rsidP="008B1DA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Источники и объем финансирования</w:t>
            </w:r>
          </w:p>
        </w:tc>
      </w:tr>
      <w:tr w:rsidR="00F92477" w:rsidRPr="006205D4">
        <w:trPr>
          <w:trHeight w:val="726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8B1DA1">
            <w:pPr>
              <w:rPr>
                <w:rFonts w:ascii="Arial" w:hAnsi="Arial" w:cs="Arial"/>
              </w:rPr>
            </w:pPr>
          </w:p>
        </w:tc>
        <w:tc>
          <w:tcPr>
            <w:tcW w:w="5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8B1DA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8B1DA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477" w:rsidRPr="006205D4" w:rsidRDefault="00F92477" w:rsidP="008B1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477" w:rsidRPr="006205D4" w:rsidRDefault="00F92477" w:rsidP="008B1DA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color w:val="000000"/>
                <w:spacing w:val="-7"/>
              </w:rPr>
              <w:t>Источники финансирования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477" w:rsidRPr="006205D4" w:rsidRDefault="00F92477" w:rsidP="008B1DA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color w:val="000000"/>
                <w:spacing w:val="-6"/>
              </w:rPr>
              <w:t>Объем финансирования (рублей)</w:t>
            </w:r>
          </w:p>
        </w:tc>
      </w:tr>
      <w:tr w:rsidR="00F92477" w:rsidRPr="006205D4">
        <w:trPr>
          <w:trHeight w:hRule="exact" w:val="336"/>
        </w:trPr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8B1DA1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1</w:t>
            </w:r>
          </w:p>
        </w:tc>
        <w:tc>
          <w:tcPr>
            <w:tcW w:w="53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8B1DA1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2</w:t>
            </w:r>
          </w:p>
        </w:tc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8B1DA1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8B1DA1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8B1DA1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8B1D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1"/>
              </w:rPr>
            </w:pPr>
            <w:r w:rsidRPr="006205D4">
              <w:rPr>
                <w:rFonts w:ascii="Arial" w:hAnsi="Arial" w:cs="Arial"/>
                <w:color w:val="000000"/>
                <w:spacing w:val="-11"/>
              </w:rPr>
              <w:t>6</w:t>
            </w:r>
          </w:p>
        </w:tc>
      </w:tr>
      <w:tr w:rsidR="00F92477" w:rsidRPr="006205D4">
        <w:trPr>
          <w:trHeight w:hRule="exact" w:val="270"/>
        </w:trPr>
        <w:tc>
          <w:tcPr>
            <w:tcW w:w="15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771347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6205D4">
              <w:rPr>
                <w:rFonts w:ascii="Arial" w:hAnsi="Arial" w:cs="Arial"/>
                <w:b/>
                <w:color w:val="000000"/>
                <w:spacing w:val="-5"/>
              </w:rPr>
              <w:t xml:space="preserve">1. Информационно-пропагандистское направление профилактики </w:t>
            </w:r>
            <w:r w:rsidR="00771347" w:rsidRPr="006205D4">
              <w:rPr>
                <w:rFonts w:ascii="Arial" w:hAnsi="Arial" w:cs="Arial"/>
                <w:b/>
                <w:color w:val="000000"/>
                <w:spacing w:val="-5"/>
              </w:rPr>
              <w:t xml:space="preserve">наркомании в поселении </w:t>
            </w:r>
          </w:p>
        </w:tc>
      </w:tr>
      <w:tr w:rsidR="00F92477" w:rsidRPr="006205D4">
        <w:trPr>
          <w:trHeight w:hRule="exact" w:val="152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6205D4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F92477">
            <w:pPr>
              <w:pStyle w:val="a5"/>
              <w:spacing w:line="100" w:lineRule="atLeast"/>
              <w:jc w:val="both"/>
              <w:rPr>
                <w:rFonts w:ascii="Arial" w:hAnsi="Arial" w:cs="Arial"/>
                <w:b w:val="0"/>
                <w:bCs w:val="0"/>
              </w:rPr>
            </w:pPr>
            <w:r w:rsidRPr="006205D4">
              <w:rPr>
                <w:rFonts w:ascii="Arial" w:hAnsi="Arial" w:cs="Arial"/>
                <w:b w:val="0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 xml:space="preserve">Администрация </w:t>
            </w:r>
          </w:p>
          <w:p w:rsidR="00F92477" w:rsidRPr="006205D4" w:rsidRDefault="00F92477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E62AE0">
            <w:pPr>
              <w:snapToGrid w:val="0"/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20</w:t>
            </w:r>
            <w:r w:rsidR="0004663C" w:rsidRPr="006205D4">
              <w:rPr>
                <w:rFonts w:ascii="Arial" w:hAnsi="Arial" w:cs="Arial"/>
              </w:rPr>
              <w:t>24</w:t>
            </w:r>
            <w:r w:rsidRPr="006205D4">
              <w:rPr>
                <w:rFonts w:ascii="Arial" w:hAnsi="Arial" w:cs="Arial"/>
              </w:rPr>
              <w:t>-202</w:t>
            </w:r>
            <w:r w:rsidR="0004663C" w:rsidRPr="006205D4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F92477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F9247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-</w:t>
            </w:r>
          </w:p>
        </w:tc>
      </w:tr>
      <w:tr w:rsidR="00F92477" w:rsidRPr="006205D4">
        <w:trPr>
          <w:trHeight w:hRule="exact" w:val="141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6205D4">
              <w:rPr>
                <w:rFonts w:ascii="Arial" w:hAnsi="Arial" w:cs="Arial"/>
                <w:color w:val="000000"/>
              </w:rPr>
              <w:t>1.</w:t>
            </w:r>
            <w:r w:rsidR="00CD04AB" w:rsidRPr="006205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F92477">
            <w:pPr>
              <w:jc w:val="both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 xml:space="preserve">Контроль за неиспользуемыми земельными участками на предмет выявления фактов произрастания или незаконного культивирования </w:t>
            </w:r>
            <w:proofErr w:type="spellStart"/>
            <w:r w:rsidRPr="006205D4">
              <w:rPr>
                <w:rFonts w:ascii="Arial" w:hAnsi="Arial" w:cs="Arial"/>
              </w:rPr>
              <w:t>наркосодержащих</w:t>
            </w:r>
            <w:proofErr w:type="spellEnd"/>
            <w:r w:rsidRPr="006205D4">
              <w:rPr>
                <w:rFonts w:ascii="Arial" w:hAnsi="Arial" w:cs="Arial"/>
              </w:rPr>
              <w:t xml:space="preserve"> растений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 xml:space="preserve">Администрация </w:t>
            </w:r>
          </w:p>
          <w:p w:rsidR="00F92477" w:rsidRPr="006205D4" w:rsidRDefault="00F92477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04663C" w:rsidP="00F92477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2024</w:t>
            </w:r>
            <w:r w:rsidR="00E62AE0" w:rsidRPr="006205D4">
              <w:rPr>
                <w:rFonts w:ascii="Arial" w:hAnsi="Arial" w:cs="Arial"/>
              </w:rPr>
              <w:t>-202</w:t>
            </w:r>
            <w:r w:rsidRPr="006205D4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D94C18" w:rsidP="00F92477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F9247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-</w:t>
            </w:r>
          </w:p>
        </w:tc>
      </w:tr>
      <w:tr w:rsidR="00F92477" w:rsidRPr="006205D4">
        <w:trPr>
          <w:trHeight w:hRule="exact" w:val="197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F9247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color w:val="000000"/>
              </w:rPr>
              <w:t>1.</w:t>
            </w:r>
            <w:r w:rsidR="00CD04AB" w:rsidRPr="006205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F92477">
            <w:pPr>
              <w:pStyle w:val="a5"/>
              <w:spacing w:line="100" w:lineRule="atLeast"/>
              <w:jc w:val="both"/>
              <w:rPr>
                <w:rFonts w:ascii="Arial" w:hAnsi="Arial" w:cs="Arial"/>
                <w:b w:val="0"/>
                <w:bCs w:val="0"/>
              </w:rPr>
            </w:pPr>
            <w:r w:rsidRPr="006205D4">
              <w:rPr>
                <w:rFonts w:ascii="Arial" w:hAnsi="Arial" w:cs="Arial"/>
                <w:b w:val="0"/>
              </w:rPr>
              <w:t>Ведение разъяснительной работы с землепользователями и землевладельцами об ответственности за незаконное культивирование запрещенных к возделыванию растений, содержащих наркотические вещества, и непринятие мер по их уничтожению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 xml:space="preserve">Администрация </w:t>
            </w:r>
          </w:p>
          <w:p w:rsidR="00F92477" w:rsidRPr="006205D4" w:rsidRDefault="00F92477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 xml:space="preserve">сельского поселения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04663C" w:rsidP="00F92477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2024</w:t>
            </w:r>
            <w:r w:rsidR="00E62AE0" w:rsidRPr="006205D4">
              <w:rPr>
                <w:rFonts w:ascii="Arial" w:hAnsi="Arial" w:cs="Arial"/>
              </w:rPr>
              <w:t>-202</w:t>
            </w:r>
            <w:r w:rsidRPr="006205D4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D94C18" w:rsidP="00D94C18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2477" w:rsidRPr="006205D4" w:rsidRDefault="00F92477" w:rsidP="00F92477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-</w:t>
            </w:r>
          </w:p>
        </w:tc>
      </w:tr>
      <w:tr w:rsidR="00E62AE0" w:rsidRPr="006205D4">
        <w:trPr>
          <w:trHeight w:hRule="exact" w:val="113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AE0" w:rsidRPr="006205D4" w:rsidRDefault="00E62AE0" w:rsidP="00F9247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AE0" w:rsidRPr="006205D4" w:rsidRDefault="00E62AE0" w:rsidP="00FE1F18">
            <w:pPr>
              <w:pStyle w:val="a5"/>
              <w:spacing w:line="100" w:lineRule="atLeast"/>
              <w:jc w:val="both"/>
              <w:rPr>
                <w:rFonts w:ascii="Arial" w:hAnsi="Arial" w:cs="Arial"/>
                <w:b w:val="0"/>
                <w:bCs w:val="0"/>
              </w:rPr>
            </w:pPr>
            <w:r w:rsidRPr="006205D4">
              <w:rPr>
                <w:rFonts w:ascii="Arial" w:hAnsi="Arial" w:cs="Arial"/>
                <w:b w:val="0"/>
              </w:rPr>
              <w:t>Взаимодействие с участковым уполномоченным полиции по профилактической работе с населением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AE0" w:rsidRPr="006205D4" w:rsidRDefault="00E62AE0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>Администрация</w:t>
            </w:r>
          </w:p>
          <w:p w:rsidR="00E62AE0" w:rsidRPr="006205D4" w:rsidRDefault="00E62AE0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 xml:space="preserve">сельского поселения, участковый уполномоченный полиции </w:t>
            </w:r>
          </w:p>
          <w:p w:rsidR="00E62AE0" w:rsidRPr="006205D4" w:rsidRDefault="00E62AE0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>(по согласованию)</w:t>
            </w:r>
          </w:p>
          <w:p w:rsidR="00E62AE0" w:rsidRPr="006205D4" w:rsidRDefault="00E62AE0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AE0" w:rsidRPr="006205D4" w:rsidRDefault="0004663C" w:rsidP="00E62AE0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2024</w:t>
            </w:r>
            <w:r w:rsidR="00E62AE0" w:rsidRPr="006205D4">
              <w:rPr>
                <w:rFonts w:ascii="Arial" w:hAnsi="Arial" w:cs="Arial"/>
              </w:rPr>
              <w:t>-202</w:t>
            </w:r>
            <w:r w:rsidRPr="006205D4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AE0" w:rsidRPr="006205D4" w:rsidRDefault="00E62AE0" w:rsidP="00F92477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AE0" w:rsidRPr="006205D4" w:rsidRDefault="00E62AE0" w:rsidP="00F92477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-</w:t>
            </w:r>
          </w:p>
        </w:tc>
      </w:tr>
      <w:tr w:rsidR="00E62AE0" w:rsidRPr="006205D4">
        <w:trPr>
          <w:trHeight w:hRule="exact" w:val="1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AE0" w:rsidRPr="006205D4" w:rsidRDefault="00E62AE0" w:rsidP="00F9247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color w:val="000000"/>
                <w:spacing w:val="-11"/>
              </w:rPr>
              <w:t>1.5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AE0" w:rsidRPr="006205D4" w:rsidRDefault="00E62AE0" w:rsidP="00F92477">
            <w:pPr>
              <w:pStyle w:val="a5"/>
              <w:spacing w:line="100" w:lineRule="atLeast"/>
              <w:jc w:val="both"/>
              <w:rPr>
                <w:rFonts w:ascii="Arial" w:hAnsi="Arial" w:cs="Arial"/>
                <w:b w:val="0"/>
                <w:bCs w:val="0"/>
              </w:rPr>
            </w:pPr>
            <w:r w:rsidRPr="006205D4">
              <w:rPr>
                <w:rFonts w:ascii="Arial" w:hAnsi="Arial" w:cs="Arial"/>
                <w:b w:val="0"/>
              </w:rPr>
              <w:t>Распространение в местах массового пребывания людей информационных материалов (листовок, буклетов) на антинаркотическую тематику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AE0" w:rsidRPr="006205D4" w:rsidRDefault="00E62AE0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 xml:space="preserve">Администрация </w:t>
            </w:r>
          </w:p>
          <w:p w:rsidR="00E62AE0" w:rsidRPr="006205D4" w:rsidRDefault="00E62AE0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 xml:space="preserve">сельского поселения </w:t>
            </w:r>
          </w:p>
          <w:p w:rsidR="00E62AE0" w:rsidRPr="006205D4" w:rsidRDefault="00E62AE0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AE0" w:rsidRPr="006205D4" w:rsidRDefault="0004663C" w:rsidP="00E62AE0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2024</w:t>
            </w:r>
            <w:r w:rsidR="00E62AE0" w:rsidRPr="006205D4">
              <w:rPr>
                <w:rFonts w:ascii="Arial" w:hAnsi="Arial" w:cs="Arial"/>
              </w:rPr>
              <w:t>-202</w:t>
            </w:r>
            <w:r w:rsidRPr="006205D4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AE0" w:rsidRPr="006205D4" w:rsidRDefault="00E62AE0" w:rsidP="00362B9D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AE0" w:rsidRPr="006205D4" w:rsidRDefault="00E62AE0" w:rsidP="00F92477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-</w:t>
            </w:r>
          </w:p>
        </w:tc>
      </w:tr>
      <w:tr w:rsidR="0004663C" w:rsidRPr="006205D4">
        <w:trPr>
          <w:trHeight w:hRule="exact" w:val="144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F9247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  <w:color w:val="000000"/>
                <w:spacing w:val="-6"/>
              </w:rPr>
              <w:t>1.6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735C1C">
            <w:pPr>
              <w:pStyle w:val="a5"/>
              <w:spacing w:line="100" w:lineRule="atLeast"/>
              <w:jc w:val="both"/>
              <w:rPr>
                <w:rFonts w:ascii="Arial" w:hAnsi="Arial" w:cs="Arial"/>
                <w:b w:val="0"/>
              </w:rPr>
            </w:pPr>
            <w:r w:rsidRPr="006205D4">
              <w:rPr>
                <w:rFonts w:ascii="Arial" w:hAnsi="Arial" w:cs="Arial"/>
                <w:b w:val="0"/>
              </w:rPr>
              <w:t>Организация и проведение профилактических мероприятий, посвященных Международному дню борьбы с наркоманией и наркобизнесом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735C1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 xml:space="preserve">Администрация </w:t>
            </w:r>
          </w:p>
          <w:p w:rsidR="0004663C" w:rsidRPr="006205D4" w:rsidRDefault="0004663C" w:rsidP="00735C1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>
            <w:pPr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2024-2026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735C1C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735C1C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-</w:t>
            </w:r>
          </w:p>
        </w:tc>
      </w:tr>
      <w:tr w:rsidR="0004663C" w:rsidRPr="006205D4">
        <w:trPr>
          <w:trHeight w:hRule="exact" w:val="144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6"/>
              </w:rPr>
            </w:pPr>
            <w:r w:rsidRPr="006205D4">
              <w:rPr>
                <w:rFonts w:ascii="Arial" w:hAnsi="Arial" w:cs="Arial"/>
                <w:color w:val="000000"/>
                <w:spacing w:val="-6"/>
              </w:rPr>
              <w:t>1.7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04663C">
            <w:pPr>
              <w:pStyle w:val="a5"/>
              <w:spacing w:line="100" w:lineRule="atLeast"/>
              <w:jc w:val="both"/>
              <w:rPr>
                <w:rFonts w:ascii="Arial" w:hAnsi="Arial" w:cs="Arial"/>
                <w:b w:val="0"/>
              </w:rPr>
            </w:pPr>
            <w:r w:rsidRPr="006205D4">
              <w:rPr>
                <w:rFonts w:ascii="Arial" w:hAnsi="Arial" w:cs="Arial"/>
                <w:b w:val="0"/>
              </w:rPr>
              <w:t>Проведение   агитационной работы по профилактике наркомании и формировании здорового образа жизни: «Скажем наркотикам нет»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735C1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 xml:space="preserve">Администрация </w:t>
            </w:r>
          </w:p>
          <w:p w:rsidR="0004663C" w:rsidRPr="006205D4" w:rsidRDefault="0004663C" w:rsidP="00735C1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 xml:space="preserve">сельского поселения, </w:t>
            </w:r>
          </w:p>
          <w:p w:rsidR="0004663C" w:rsidRPr="006205D4" w:rsidRDefault="0004663C" w:rsidP="00735C1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>
            <w:pPr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2024-2026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735C1C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735C1C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-</w:t>
            </w:r>
          </w:p>
        </w:tc>
      </w:tr>
      <w:tr w:rsidR="0004663C" w:rsidRPr="006205D4">
        <w:trPr>
          <w:trHeight w:hRule="exact" w:val="135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6"/>
              </w:rPr>
            </w:pPr>
            <w:r w:rsidRPr="006205D4">
              <w:rPr>
                <w:rFonts w:ascii="Arial" w:hAnsi="Arial" w:cs="Arial"/>
                <w:color w:val="000000"/>
                <w:spacing w:val="-6"/>
              </w:rPr>
              <w:t>1.8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735C1C">
            <w:pPr>
              <w:pStyle w:val="a5"/>
              <w:spacing w:line="100" w:lineRule="atLeast"/>
              <w:jc w:val="both"/>
              <w:rPr>
                <w:rFonts w:ascii="Arial" w:hAnsi="Arial" w:cs="Arial"/>
                <w:b w:val="0"/>
              </w:rPr>
            </w:pPr>
            <w:r w:rsidRPr="006205D4">
              <w:rPr>
                <w:rFonts w:ascii="Arial" w:hAnsi="Arial" w:cs="Arial"/>
                <w:b w:val="0"/>
              </w:rPr>
              <w:t xml:space="preserve">Организация и проведение профилактики потребления наркотиков в школе, а также проведение классных часов и родительских собраний на антинаркотическую тематику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735C1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 xml:space="preserve">Администрация </w:t>
            </w:r>
          </w:p>
          <w:p w:rsidR="0004663C" w:rsidRPr="006205D4" w:rsidRDefault="0004663C" w:rsidP="00735C1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 xml:space="preserve">сельского поселения, </w:t>
            </w:r>
          </w:p>
          <w:p w:rsidR="0004663C" w:rsidRPr="006205D4" w:rsidRDefault="0004663C" w:rsidP="00735C1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>БОУ  ТР ОО</w:t>
            </w:r>
            <w:r w:rsidR="00AD1677">
              <w:rPr>
                <w:rFonts w:ascii="Arial" w:hAnsi="Arial" w:cs="Arial"/>
                <w:color w:val="000000"/>
                <w:spacing w:val="3"/>
              </w:rPr>
              <w:t xml:space="preserve"> СОШ </w:t>
            </w:r>
            <w:r w:rsidRPr="006205D4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="00EC799D">
              <w:rPr>
                <w:rFonts w:ascii="Arial" w:hAnsi="Arial" w:cs="Arial"/>
                <w:color w:val="000000"/>
                <w:spacing w:val="3"/>
              </w:rPr>
              <w:t>Ломовецкая</w:t>
            </w:r>
          </w:p>
          <w:p w:rsidR="0004663C" w:rsidRPr="006205D4" w:rsidRDefault="0004663C" w:rsidP="00735C1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 xml:space="preserve"> (по согласованию)</w:t>
            </w:r>
          </w:p>
          <w:p w:rsidR="0004663C" w:rsidRPr="006205D4" w:rsidRDefault="0004663C" w:rsidP="00735C1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>
            <w:pPr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2024-2026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735C1C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735C1C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-</w:t>
            </w:r>
          </w:p>
        </w:tc>
      </w:tr>
      <w:tr w:rsidR="0004663C" w:rsidRPr="006205D4" w:rsidTr="00735C1C">
        <w:trPr>
          <w:trHeight w:hRule="exact" w:val="103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F9247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6"/>
              </w:rPr>
            </w:pPr>
            <w:r w:rsidRPr="006205D4">
              <w:rPr>
                <w:rFonts w:ascii="Arial" w:hAnsi="Arial" w:cs="Arial"/>
                <w:color w:val="000000"/>
                <w:spacing w:val="-6"/>
              </w:rPr>
              <w:t>1.9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735C1C">
            <w:pPr>
              <w:pStyle w:val="a5"/>
              <w:spacing w:line="100" w:lineRule="atLeast"/>
              <w:jc w:val="both"/>
              <w:rPr>
                <w:rFonts w:ascii="Arial" w:hAnsi="Arial" w:cs="Arial"/>
                <w:b w:val="0"/>
              </w:rPr>
            </w:pPr>
            <w:r w:rsidRPr="006205D4">
              <w:rPr>
                <w:rFonts w:ascii="Arial" w:hAnsi="Arial" w:cs="Arial"/>
                <w:b w:val="0"/>
              </w:rPr>
              <w:t xml:space="preserve">Выявление и уничтожение очагов произрастания конопли, мака и других дикорастущих </w:t>
            </w:r>
            <w:proofErr w:type="spellStart"/>
            <w:r w:rsidRPr="006205D4">
              <w:rPr>
                <w:rFonts w:ascii="Arial" w:hAnsi="Arial" w:cs="Arial"/>
                <w:b w:val="0"/>
              </w:rPr>
              <w:t>наркосодержащих</w:t>
            </w:r>
            <w:proofErr w:type="spellEnd"/>
            <w:r w:rsidRPr="006205D4">
              <w:rPr>
                <w:rFonts w:ascii="Arial" w:hAnsi="Arial" w:cs="Arial"/>
                <w:b w:val="0"/>
              </w:rPr>
              <w:t xml:space="preserve"> растений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735C1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 xml:space="preserve">Администрация </w:t>
            </w:r>
          </w:p>
          <w:p w:rsidR="0004663C" w:rsidRPr="006205D4" w:rsidRDefault="0004663C" w:rsidP="00735C1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3"/>
              </w:rPr>
            </w:pPr>
            <w:r w:rsidRPr="006205D4">
              <w:rPr>
                <w:rFonts w:ascii="Arial" w:hAnsi="Arial" w:cs="Arial"/>
                <w:color w:val="000000"/>
                <w:spacing w:val="3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>
            <w:pPr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2024-2026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735C1C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Не предусмотрено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3C" w:rsidRPr="006205D4" w:rsidRDefault="0004663C" w:rsidP="00735C1C">
            <w:pPr>
              <w:jc w:val="center"/>
              <w:rPr>
                <w:rFonts w:ascii="Arial" w:hAnsi="Arial" w:cs="Arial"/>
              </w:rPr>
            </w:pPr>
            <w:r w:rsidRPr="006205D4">
              <w:rPr>
                <w:rFonts w:ascii="Arial" w:hAnsi="Arial" w:cs="Arial"/>
              </w:rPr>
              <w:t>-</w:t>
            </w:r>
          </w:p>
        </w:tc>
      </w:tr>
    </w:tbl>
    <w:p w:rsidR="00F92477" w:rsidRPr="006205D4" w:rsidRDefault="00F92477" w:rsidP="00F92477">
      <w:pPr>
        <w:rPr>
          <w:rFonts w:ascii="Arial" w:hAnsi="Arial" w:cs="Arial"/>
        </w:rPr>
      </w:pPr>
    </w:p>
    <w:p w:rsidR="00F92477" w:rsidRPr="006205D4" w:rsidRDefault="00F92477" w:rsidP="00F92477">
      <w:pPr>
        <w:rPr>
          <w:rFonts w:ascii="Arial" w:hAnsi="Arial" w:cs="Arial"/>
        </w:rPr>
      </w:pPr>
    </w:p>
    <w:p w:rsidR="00F92477" w:rsidRPr="006205D4" w:rsidRDefault="00F92477" w:rsidP="00F92477">
      <w:pPr>
        <w:rPr>
          <w:rFonts w:ascii="Arial" w:hAnsi="Arial" w:cs="Arial"/>
        </w:rPr>
      </w:pPr>
    </w:p>
    <w:sectPr w:rsidR="00F92477" w:rsidRPr="006205D4" w:rsidSect="00FE1F18">
      <w:footnotePr>
        <w:pos w:val="beneathText"/>
      </w:footnotePr>
      <w:pgSz w:w="16837" w:h="11905" w:orient="landscape"/>
      <w:pgMar w:top="567" w:right="567" w:bottom="141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360"/>
      </w:pPr>
    </w:lvl>
    <w:lvl w:ilvl="2">
      <w:start w:val="1"/>
      <w:numFmt w:val="decimal"/>
      <w:lvlText w:val="%1.%2.%3."/>
      <w:lvlJc w:val="left"/>
      <w:pPr>
        <w:tabs>
          <w:tab w:val="num" w:pos="1012"/>
        </w:tabs>
        <w:ind w:left="1012" w:hanging="360"/>
      </w:pPr>
    </w:lvl>
    <w:lvl w:ilvl="3">
      <w:start w:val="1"/>
      <w:numFmt w:val="decimal"/>
      <w:lvlText w:val="%1.%2.%3.%4."/>
      <w:lvlJc w:val="left"/>
      <w:pPr>
        <w:tabs>
          <w:tab w:val="num" w:pos="1338"/>
        </w:tabs>
        <w:ind w:left="1338" w:hanging="360"/>
      </w:pPr>
    </w:lvl>
    <w:lvl w:ilvl="4">
      <w:start w:val="1"/>
      <w:numFmt w:val="decimal"/>
      <w:lvlText w:val="%1.%2.%3.%4.%5."/>
      <w:lvlJc w:val="left"/>
      <w:pPr>
        <w:tabs>
          <w:tab w:val="num" w:pos="1664"/>
        </w:tabs>
        <w:ind w:left="1664" w:hanging="360"/>
      </w:pPr>
    </w:lvl>
    <w:lvl w:ilvl="5">
      <w:start w:val="1"/>
      <w:numFmt w:val="decimal"/>
      <w:lvlText w:val="%1.%2.%3.%4.%5.%6."/>
      <w:lvlJc w:val="left"/>
      <w:pPr>
        <w:tabs>
          <w:tab w:val="num" w:pos="1990"/>
        </w:tabs>
        <w:ind w:left="19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316"/>
        </w:tabs>
        <w:ind w:left="231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642"/>
        </w:tabs>
        <w:ind w:left="2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968"/>
        </w:tabs>
        <w:ind w:left="2968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579"/>
        </w:tabs>
        <w:ind w:left="579" w:hanging="360"/>
      </w:pPr>
    </w:lvl>
    <w:lvl w:ilvl="2">
      <w:start w:val="1"/>
      <w:numFmt w:val="decimal"/>
      <w:lvlText w:val="%1.%2.%3."/>
      <w:lvlJc w:val="left"/>
      <w:pPr>
        <w:tabs>
          <w:tab w:val="num" w:pos="798"/>
        </w:tabs>
        <w:ind w:left="798" w:hanging="360"/>
      </w:pPr>
    </w:lvl>
    <w:lvl w:ilvl="3">
      <w:start w:val="1"/>
      <w:numFmt w:val="decimal"/>
      <w:lvlText w:val="%1.%2.%3.%4."/>
      <w:lvlJc w:val="left"/>
      <w:pPr>
        <w:tabs>
          <w:tab w:val="num" w:pos="1017"/>
        </w:tabs>
        <w:ind w:left="1017" w:hanging="360"/>
      </w:pPr>
    </w:lvl>
    <w:lvl w:ilvl="4">
      <w:start w:val="1"/>
      <w:numFmt w:val="decimal"/>
      <w:lvlText w:val="%1.%2.%3.%4.%5."/>
      <w:lvlJc w:val="left"/>
      <w:pPr>
        <w:tabs>
          <w:tab w:val="num" w:pos="1236"/>
        </w:tabs>
        <w:ind w:left="1236" w:hanging="360"/>
      </w:p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360"/>
      </w:pPr>
    </w:lvl>
    <w:lvl w:ilvl="6">
      <w:start w:val="1"/>
      <w:numFmt w:val="decimal"/>
      <w:lvlText w:val="%1.%2.%3.%4.%5.%6.%7."/>
      <w:lvlJc w:val="left"/>
      <w:pPr>
        <w:tabs>
          <w:tab w:val="num" w:pos="1674"/>
        </w:tabs>
        <w:ind w:left="167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1893"/>
        </w:tabs>
        <w:ind w:left="1893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112"/>
        </w:tabs>
        <w:ind w:left="2112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2659"/>
        </w:tabs>
        <w:ind w:left="2659" w:hanging="360"/>
      </w:pPr>
    </w:lvl>
    <w:lvl w:ilvl="2">
      <w:start w:val="1"/>
      <w:numFmt w:val="decimal"/>
      <w:lvlText w:val="%1.%2.%3."/>
      <w:lvlJc w:val="left"/>
      <w:pPr>
        <w:tabs>
          <w:tab w:val="num" w:pos="3019"/>
        </w:tabs>
        <w:ind w:left="3019" w:hanging="360"/>
      </w:pPr>
    </w:lvl>
    <w:lvl w:ilvl="3">
      <w:start w:val="1"/>
      <w:numFmt w:val="decimal"/>
      <w:lvlText w:val="%1.%2.%3.%4."/>
      <w:lvlJc w:val="left"/>
      <w:pPr>
        <w:tabs>
          <w:tab w:val="num" w:pos="3379"/>
        </w:tabs>
        <w:ind w:left="3379" w:hanging="360"/>
      </w:pPr>
    </w:lvl>
    <w:lvl w:ilvl="4">
      <w:start w:val="1"/>
      <w:numFmt w:val="decimal"/>
      <w:lvlText w:val="%1.%2.%3.%4.%5."/>
      <w:lvlJc w:val="left"/>
      <w:pPr>
        <w:tabs>
          <w:tab w:val="num" w:pos="3739"/>
        </w:tabs>
        <w:ind w:left="3739" w:hanging="360"/>
      </w:pPr>
    </w:lvl>
    <w:lvl w:ilvl="5">
      <w:start w:val="1"/>
      <w:numFmt w:val="decimal"/>
      <w:lvlText w:val="%1.%2.%3.%4.%5.%6."/>
      <w:lvlJc w:val="left"/>
      <w:pPr>
        <w:tabs>
          <w:tab w:val="num" w:pos="4099"/>
        </w:tabs>
        <w:ind w:left="4099" w:hanging="360"/>
      </w:pPr>
    </w:lvl>
    <w:lvl w:ilvl="6">
      <w:start w:val="1"/>
      <w:numFmt w:val="decimal"/>
      <w:lvlText w:val="%1.%2.%3.%4.%5.%6.%7."/>
      <w:lvlJc w:val="left"/>
      <w:pPr>
        <w:tabs>
          <w:tab w:val="num" w:pos="4459"/>
        </w:tabs>
        <w:ind w:left="4459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819"/>
        </w:tabs>
        <w:ind w:left="481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179"/>
        </w:tabs>
        <w:ind w:left="5179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2214" w:hanging="360"/>
      </w:pPr>
    </w:lvl>
    <w:lvl w:ilvl="4">
      <w:start w:val="1"/>
      <w:numFmt w:val="decimal"/>
      <w:lvlText w:val="%1.%2.%3.%4.%5."/>
      <w:lvlJc w:val="left"/>
      <w:pPr>
        <w:tabs>
          <w:tab w:val="num" w:pos="2574"/>
        </w:tabs>
        <w:ind w:left="2574" w:hanging="360"/>
      </w:pPr>
    </w:lvl>
    <w:lvl w:ilvl="5">
      <w:start w:val="1"/>
      <w:numFmt w:val="decimal"/>
      <w:lvlText w:val="%1.%2.%3.%4.%5.%6."/>
      <w:lvlJc w:val="left"/>
      <w:pPr>
        <w:tabs>
          <w:tab w:val="num" w:pos="2934"/>
        </w:tabs>
        <w:ind w:left="2934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94"/>
        </w:tabs>
        <w:ind w:left="329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54"/>
        </w:tabs>
        <w:ind w:left="365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014"/>
        </w:tabs>
        <w:ind w:left="4014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2C864A44"/>
    <w:multiLevelType w:val="hybridMultilevel"/>
    <w:tmpl w:val="CF860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0C4325"/>
    <w:multiLevelType w:val="hybridMultilevel"/>
    <w:tmpl w:val="1D60601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153DA"/>
    <w:rsid w:val="000046C9"/>
    <w:rsid w:val="00004915"/>
    <w:rsid w:val="00016EF9"/>
    <w:rsid w:val="00026B42"/>
    <w:rsid w:val="0004663C"/>
    <w:rsid w:val="000629CD"/>
    <w:rsid w:val="00092540"/>
    <w:rsid w:val="000B6C8E"/>
    <w:rsid w:val="000C0EE3"/>
    <w:rsid w:val="000C3846"/>
    <w:rsid w:val="000D78A9"/>
    <w:rsid w:val="000E2714"/>
    <w:rsid w:val="000F4BD2"/>
    <w:rsid w:val="00134D45"/>
    <w:rsid w:val="001601E3"/>
    <w:rsid w:val="00170F21"/>
    <w:rsid w:val="001A102C"/>
    <w:rsid w:val="001D57C7"/>
    <w:rsid w:val="001F5541"/>
    <w:rsid w:val="00202184"/>
    <w:rsid w:val="00223555"/>
    <w:rsid w:val="00233842"/>
    <w:rsid w:val="00237A74"/>
    <w:rsid w:val="002478BE"/>
    <w:rsid w:val="00260BCE"/>
    <w:rsid w:val="002A2197"/>
    <w:rsid w:val="002B5A1D"/>
    <w:rsid w:val="002C2F79"/>
    <w:rsid w:val="00325550"/>
    <w:rsid w:val="00362B9D"/>
    <w:rsid w:val="00363E27"/>
    <w:rsid w:val="00381A53"/>
    <w:rsid w:val="00390187"/>
    <w:rsid w:val="003F2C1B"/>
    <w:rsid w:val="00421836"/>
    <w:rsid w:val="00444D97"/>
    <w:rsid w:val="00451CBF"/>
    <w:rsid w:val="00461E78"/>
    <w:rsid w:val="00467454"/>
    <w:rsid w:val="004811A9"/>
    <w:rsid w:val="004D2E7C"/>
    <w:rsid w:val="004F72A8"/>
    <w:rsid w:val="004F7520"/>
    <w:rsid w:val="0052485E"/>
    <w:rsid w:val="00531170"/>
    <w:rsid w:val="0053331E"/>
    <w:rsid w:val="00564347"/>
    <w:rsid w:val="00586C10"/>
    <w:rsid w:val="005F2A99"/>
    <w:rsid w:val="00612587"/>
    <w:rsid w:val="006205D4"/>
    <w:rsid w:val="00620E50"/>
    <w:rsid w:val="00645C5F"/>
    <w:rsid w:val="00663437"/>
    <w:rsid w:val="00664091"/>
    <w:rsid w:val="006760E5"/>
    <w:rsid w:val="006924A7"/>
    <w:rsid w:val="006C5357"/>
    <w:rsid w:val="006F1353"/>
    <w:rsid w:val="00735C1C"/>
    <w:rsid w:val="00763AA4"/>
    <w:rsid w:val="00771347"/>
    <w:rsid w:val="007C3DC3"/>
    <w:rsid w:val="007D6F51"/>
    <w:rsid w:val="007E1103"/>
    <w:rsid w:val="007E3510"/>
    <w:rsid w:val="007F3623"/>
    <w:rsid w:val="007F6B19"/>
    <w:rsid w:val="0081713E"/>
    <w:rsid w:val="008343C7"/>
    <w:rsid w:val="00836A64"/>
    <w:rsid w:val="00846AAA"/>
    <w:rsid w:val="00847020"/>
    <w:rsid w:val="00854241"/>
    <w:rsid w:val="00886ABB"/>
    <w:rsid w:val="008B1DA1"/>
    <w:rsid w:val="008E5ED7"/>
    <w:rsid w:val="00922307"/>
    <w:rsid w:val="00923A21"/>
    <w:rsid w:val="00945192"/>
    <w:rsid w:val="00980C4D"/>
    <w:rsid w:val="009811BE"/>
    <w:rsid w:val="00983E59"/>
    <w:rsid w:val="009A2D5B"/>
    <w:rsid w:val="00A00B7A"/>
    <w:rsid w:val="00A048AB"/>
    <w:rsid w:val="00A65CAE"/>
    <w:rsid w:val="00A66543"/>
    <w:rsid w:val="00A66649"/>
    <w:rsid w:val="00A802FA"/>
    <w:rsid w:val="00AA3422"/>
    <w:rsid w:val="00AD1677"/>
    <w:rsid w:val="00B0521A"/>
    <w:rsid w:val="00B06F98"/>
    <w:rsid w:val="00B366E5"/>
    <w:rsid w:val="00B402BE"/>
    <w:rsid w:val="00B6271D"/>
    <w:rsid w:val="00B664B8"/>
    <w:rsid w:val="00B71EA4"/>
    <w:rsid w:val="00B7297A"/>
    <w:rsid w:val="00B77AB9"/>
    <w:rsid w:val="00BA0856"/>
    <w:rsid w:val="00BA1D18"/>
    <w:rsid w:val="00BA6F97"/>
    <w:rsid w:val="00BC4014"/>
    <w:rsid w:val="00BE3230"/>
    <w:rsid w:val="00C328EC"/>
    <w:rsid w:val="00C66741"/>
    <w:rsid w:val="00C81707"/>
    <w:rsid w:val="00CA237F"/>
    <w:rsid w:val="00CA3D65"/>
    <w:rsid w:val="00CA3E24"/>
    <w:rsid w:val="00CB118F"/>
    <w:rsid w:val="00CD04AB"/>
    <w:rsid w:val="00CF3712"/>
    <w:rsid w:val="00D0012E"/>
    <w:rsid w:val="00D153DA"/>
    <w:rsid w:val="00D45B3F"/>
    <w:rsid w:val="00D51C43"/>
    <w:rsid w:val="00D56BBA"/>
    <w:rsid w:val="00D67EBE"/>
    <w:rsid w:val="00D768F7"/>
    <w:rsid w:val="00D8323F"/>
    <w:rsid w:val="00D94C18"/>
    <w:rsid w:val="00DB11A3"/>
    <w:rsid w:val="00DB6C6F"/>
    <w:rsid w:val="00DE4FA2"/>
    <w:rsid w:val="00DF3E41"/>
    <w:rsid w:val="00E45117"/>
    <w:rsid w:val="00E50917"/>
    <w:rsid w:val="00E51432"/>
    <w:rsid w:val="00E60C06"/>
    <w:rsid w:val="00E62AE0"/>
    <w:rsid w:val="00E65D5B"/>
    <w:rsid w:val="00E8129F"/>
    <w:rsid w:val="00E84D60"/>
    <w:rsid w:val="00E85430"/>
    <w:rsid w:val="00EC799D"/>
    <w:rsid w:val="00F55BB9"/>
    <w:rsid w:val="00F641AA"/>
    <w:rsid w:val="00F84CB0"/>
    <w:rsid w:val="00F92477"/>
    <w:rsid w:val="00F9738E"/>
    <w:rsid w:val="00FC456D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8E1"/>
  <w15:docId w15:val="{C760CC2B-C8DA-4686-9E8D-2EE6CDC1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41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66741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C66741"/>
  </w:style>
  <w:style w:type="character" w:customStyle="1" w:styleId="a4">
    <w:name w:val="Маркеры списка"/>
    <w:rsid w:val="00C66741"/>
    <w:rPr>
      <w:rFonts w:ascii="StarSymbol" w:eastAsia="StarSymbol" w:hAnsi="StarSymbol" w:cs="StarSymbol"/>
      <w:sz w:val="18"/>
      <w:szCs w:val="18"/>
    </w:rPr>
  </w:style>
  <w:style w:type="character" w:customStyle="1" w:styleId="WW8Num1z1">
    <w:name w:val="WW8Num1z1"/>
    <w:rsid w:val="00C66741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C66741"/>
    <w:rPr>
      <w:b w:val="0"/>
    </w:rPr>
  </w:style>
  <w:style w:type="character" w:customStyle="1" w:styleId="WW8Num3z0">
    <w:name w:val="WW8Num3z0"/>
    <w:rsid w:val="00C6674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66741"/>
    <w:rPr>
      <w:rFonts w:ascii="Courier New" w:hAnsi="Courier New"/>
    </w:rPr>
  </w:style>
  <w:style w:type="character" w:customStyle="1" w:styleId="WW8Num3z2">
    <w:name w:val="WW8Num3z2"/>
    <w:rsid w:val="00C66741"/>
    <w:rPr>
      <w:rFonts w:ascii="Wingdings" w:hAnsi="Wingdings"/>
    </w:rPr>
  </w:style>
  <w:style w:type="character" w:customStyle="1" w:styleId="WW8Num3z3">
    <w:name w:val="WW8Num3z3"/>
    <w:rsid w:val="00C66741"/>
    <w:rPr>
      <w:rFonts w:ascii="Symbol" w:hAnsi="Symbol"/>
    </w:rPr>
  </w:style>
  <w:style w:type="character" w:customStyle="1" w:styleId="WW8Num4z0">
    <w:name w:val="WW8Num4z0"/>
    <w:rsid w:val="00C66741"/>
    <w:rPr>
      <w:sz w:val="28"/>
    </w:rPr>
  </w:style>
  <w:style w:type="character" w:customStyle="1" w:styleId="10">
    <w:name w:val="Основной шрифт абзаца1"/>
    <w:rsid w:val="00C66741"/>
  </w:style>
  <w:style w:type="paragraph" w:styleId="a5">
    <w:name w:val="Body Text"/>
    <w:basedOn w:val="a"/>
    <w:rsid w:val="00C66741"/>
    <w:pPr>
      <w:spacing w:line="480" w:lineRule="auto"/>
      <w:jc w:val="center"/>
    </w:pPr>
    <w:rPr>
      <w:b/>
      <w:bCs/>
    </w:rPr>
  </w:style>
  <w:style w:type="paragraph" w:customStyle="1" w:styleId="11">
    <w:name w:val="Заголовок1"/>
    <w:basedOn w:val="a"/>
    <w:next w:val="a5"/>
    <w:rsid w:val="00C667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Title"/>
    <w:basedOn w:val="11"/>
    <w:next w:val="a7"/>
    <w:qFormat/>
    <w:rsid w:val="00C66741"/>
  </w:style>
  <w:style w:type="paragraph" w:styleId="a7">
    <w:name w:val="Subtitle"/>
    <w:basedOn w:val="11"/>
    <w:next w:val="a5"/>
    <w:qFormat/>
    <w:rsid w:val="00C66741"/>
    <w:pPr>
      <w:jc w:val="center"/>
    </w:pPr>
    <w:rPr>
      <w:i/>
      <w:iCs/>
    </w:rPr>
  </w:style>
  <w:style w:type="paragraph" w:styleId="a8">
    <w:name w:val="List"/>
    <w:basedOn w:val="a5"/>
    <w:rsid w:val="00C66741"/>
    <w:rPr>
      <w:rFonts w:cs="Tahoma"/>
    </w:rPr>
  </w:style>
  <w:style w:type="paragraph" w:customStyle="1" w:styleId="a9">
    <w:name w:val="Содержимое таблицы"/>
    <w:basedOn w:val="a"/>
    <w:rsid w:val="00C66741"/>
    <w:pPr>
      <w:suppressLineNumbers/>
    </w:pPr>
  </w:style>
  <w:style w:type="paragraph" w:customStyle="1" w:styleId="aa">
    <w:name w:val="Заголовок таблицы"/>
    <w:basedOn w:val="a9"/>
    <w:rsid w:val="00C66741"/>
    <w:pPr>
      <w:jc w:val="center"/>
    </w:pPr>
    <w:rPr>
      <w:b/>
      <w:bCs/>
    </w:rPr>
  </w:style>
  <w:style w:type="paragraph" w:customStyle="1" w:styleId="12">
    <w:name w:val="Название1"/>
    <w:basedOn w:val="a"/>
    <w:rsid w:val="00C6674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C66741"/>
    <w:pPr>
      <w:suppressLineNumbers/>
    </w:pPr>
    <w:rPr>
      <w:rFonts w:cs="Tahoma"/>
    </w:rPr>
  </w:style>
  <w:style w:type="paragraph" w:styleId="ab">
    <w:name w:val="header"/>
    <w:basedOn w:val="a"/>
    <w:rsid w:val="00C66741"/>
    <w:pPr>
      <w:suppressLineNumbers/>
      <w:tabs>
        <w:tab w:val="center" w:pos="4677"/>
        <w:tab w:val="right" w:pos="9354"/>
      </w:tabs>
    </w:pPr>
  </w:style>
  <w:style w:type="paragraph" w:styleId="ac">
    <w:name w:val="No Spacing"/>
    <w:uiPriority w:val="1"/>
    <w:qFormat/>
    <w:rsid w:val="007F3623"/>
    <w:rPr>
      <w:rFonts w:ascii="Calibri" w:hAnsi="Calibri"/>
      <w:sz w:val="22"/>
      <w:szCs w:val="22"/>
    </w:rPr>
  </w:style>
  <w:style w:type="table" w:styleId="ad">
    <w:name w:val="Table Grid"/>
    <w:basedOn w:val="a1"/>
    <w:rsid w:val="00237A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нак1"/>
    <w:basedOn w:val="a"/>
    <w:rsid w:val="00F55B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semiHidden/>
    <w:rsid w:val="00B06F98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next w:val="a"/>
    <w:semiHidden/>
    <w:rsid w:val="00B402B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0">
    <w:name w:val="Table Elegant"/>
    <w:basedOn w:val="a1"/>
    <w:rsid w:val="006760E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BE32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924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F924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Знак Знак Знак"/>
    <w:basedOn w:val="a"/>
    <w:autoRedefine/>
    <w:rsid w:val="006F1353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3">
    <w:name w:val="Body Text 3"/>
    <w:basedOn w:val="a"/>
    <w:link w:val="30"/>
    <w:unhideWhenUsed/>
    <w:rsid w:val="00D45B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45B3F"/>
    <w:rPr>
      <w:sz w:val="16"/>
      <w:szCs w:val="16"/>
    </w:rPr>
  </w:style>
  <w:style w:type="paragraph" w:styleId="31">
    <w:name w:val="Body Text Indent 3"/>
    <w:basedOn w:val="a"/>
    <w:link w:val="32"/>
    <w:rsid w:val="00D45B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45B3F"/>
    <w:rPr>
      <w:sz w:val="16"/>
      <w:szCs w:val="16"/>
    </w:rPr>
  </w:style>
  <w:style w:type="paragraph" w:styleId="af2">
    <w:name w:val="List Paragraph"/>
    <w:basedOn w:val="a"/>
    <w:qFormat/>
    <w:rsid w:val="000D78A9"/>
    <w:pPr>
      <w:ind w:left="720"/>
      <w:contextualSpacing/>
    </w:pPr>
    <w:rPr>
      <w:lang w:eastAsia="ru-RU"/>
    </w:rPr>
  </w:style>
  <w:style w:type="paragraph" w:customStyle="1" w:styleId="15">
    <w:name w:val="Обычный1"/>
    <w:rsid w:val="00E50917"/>
    <w:pPr>
      <w:widowControl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660D-B0B0-4B2D-8B97-34F86DA7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АНТИНАРКОТИЧЕСКАЯ ПРОГРАММА</vt:lpstr>
    </vt:vector>
  </TitlesOfParts>
  <Company>SPecialiST RePack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АНТИНАРКОТИЧЕСКАЯ ПРОГРАММА</dc:title>
  <dc:creator>mash2</dc:creator>
  <cp:lastModifiedBy>Л</cp:lastModifiedBy>
  <cp:revision>8</cp:revision>
  <cp:lastPrinted>2024-06-24T11:22:00Z</cp:lastPrinted>
  <dcterms:created xsi:type="dcterms:W3CDTF">2024-06-26T08:43:00Z</dcterms:created>
  <dcterms:modified xsi:type="dcterms:W3CDTF">2024-08-27T06:58:00Z</dcterms:modified>
</cp:coreProperties>
</file>